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C68" w:rsidRPr="00014E62" w:rsidRDefault="00E02FBB" w:rsidP="00E02FBB">
      <w:pPr>
        <w:spacing w:after="0" w:line="240" w:lineRule="auto"/>
        <w:ind w:firstLine="708"/>
        <w:jc w:val="center"/>
        <w:rPr>
          <w:rFonts w:ascii="Times New Roman" w:hAnsi="Times New Roman"/>
          <w:b/>
          <w:sz w:val="28"/>
          <w:szCs w:val="24"/>
          <w:lang w:val="ru-RU"/>
        </w:rPr>
      </w:pPr>
      <w:bookmarkStart w:id="0" w:name="_Toc116032510"/>
      <w:r w:rsidRPr="00014E62">
        <w:rPr>
          <w:rFonts w:ascii="Times New Roman" w:hAnsi="Times New Roman"/>
          <w:b/>
          <w:sz w:val="28"/>
          <w:szCs w:val="24"/>
          <w:lang w:val="ru-RU"/>
        </w:rPr>
        <w:t>МИНИСТЕРСТВО ПРОСВЕЩЕНИЯ РОССИЙСКОЙ ФЕДЕРАЦИИ</w:t>
      </w:r>
    </w:p>
    <w:p w:rsidR="00E02FBB" w:rsidRPr="00014E62" w:rsidRDefault="00E02FBB" w:rsidP="00E02FBB">
      <w:pPr>
        <w:spacing w:after="0" w:line="240" w:lineRule="auto"/>
        <w:ind w:firstLine="708"/>
        <w:jc w:val="center"/>
        <w:rPr>
          <w:rFonts w:ascii="Times New Roman" w:hAnsi="Times New Roman"/>
          <w:b/>
          <w:sz w:val="28"/>
          <w:szCs w:val="24"/>
          <w:lang w:val="ru-RU"/>
        </w:rPr>
      </w:pPr>
      <w:r w:rsidRPr="00014E62">
        <w:rPr>
          <w:rFonts w:ascii="Times New Roman" w:hAnsi="Times New Roman"/>
          <w:b/>
          <w:sz w:val="28"/>
          <w:szCs w:val="24"/>
          <w:lang w:val="ru-RU"/>
        </w:rPr>
        <w:t>Министерство образования и науки Карачаево-Черкесской Республики</w:t>
      </w:r>
    </w:p>
    <w:p w:rsidR="00E02FBB" w:rsidRPr="00014E62" w:rsidRDefault="00E02FBB" w:rsidP="00E02FBB">
      <w:pPr>
        <w:spacing w:after="0" w:line="240" w:lineRule="auto"/>
        <w:ind w:firstLine="708"/>
        <w:jc w:val="center"/>
        <w:rPr>
          <w:rFonts w:ascii="Times New Roman" w:hAnsi="Times New Roman"/>
          <w:b/>
          <w:sz w:val="28"/>
          <w:szCs w:val="24"/>
          <w:lang w:val="ru-RU"/>
        </w:rPr>
      </w:pPr>
      <w:r w:rsidRPr="00014E62">
        <w:rPr>
          <w:rFonts w:ascii="Times New Roman" w:hAnsi="Times New Roman"/>
          <w:b/>
          <w:sz w:val="28"/>
          <w:szCs w:val="24"/>
          <w:lang w:val="ru-RU"/>
        </w:rPr>
        <w:t xml:space="preserve">Управление образования </w:t>
      </w:r>
      <w:proofErr w:type="spellStart"/>
      <w:r w:rsidRPr="00014E62">
        <w:rPr>
          <w:rFonts w:ascii="Times New Roman" w:hAnsi="Times New Roman"/>
          <w:b/>
          <w:sz w:val="28"/>
          <w:szCs w:val="24"/>
          <w:lang w:val="ru-RU"/>
        </w:rPr>
        <w:t>Прикубанского</w:t>
      </w:r>
      <w:proofErr w:type="spellEnd"/>
      <w:r w:rsidRPr="00014E62">
        <w:rPr>
          <w:rFonts w:ascii="Times New Roman" w:hAnsi="Times New Roman"/>
          <w:b/>
          <w:sz w:val="28"/>
          <w:szCs w:val="24"/>
          <w:lang w:val="ru-RU"/>
        </w:rPr>
        <w:t xml:space="preserve"> района</w:t>
      </w:r>
    </w:p>
    <w:p w:rsidR="00014E62" w:rsidRDefault="00014E62" w:rsidP="00E02FBB">
      <w:pPr>
        <w:spacing w:after="0" w:line="240" w:lineRule="auto"/>
        <w:ind w:firstLine="708"/>
        <w:jc w:val="center"/>
        <w:rPr>
          <w:rFonts w:ascii="Times New Roman" w:hAnsi="Times New Roman"/>
          <w:b/>
          <w:sz w:val="24"/>
          <w:szCs w:val="24"/>
          <w:lang w:val="ru-RU"/>
        </w:rPr>
        <w:sectPr w:rsidR="00014E62" w:rsidSect="00014E62">
          <w:type w:val="continuous"/>
          <w:pgSz w:w="11907" w:h="16839"/>
          <w:pgMar w:top="567" w:right="567" w:bottom="567" w:left="851" w:header="720" w:footer="720" w:gutter="0"/>
          <w:cols w:space="720"/>
          <w:docGrid w:linePitch="360"/>
        </w:sectPr>
      </w:pPr>
    </w:p>
    <w:p w:rsidR="00014E62" w:rsidRDefault="00014E62" w:rsidP="00E02FBB">
      <w:pPr>
        <w:spacing w:after="0" w:line="240" w:lineRule="auto"/>
        <w:ind w:firstLine="708"/>
        <w:jc w:val="center"/>
        <w:rPr>
          <w:rFonts w:ascii="Times New Roman" w:hAnsi="Times New Roman"/>
          <w:b/>
          <w:sz w:val="24"/>
          <w:szCs w:val="24"/>
          <w:lang w:val="ru-RU"/>
        </w:rPr>
      </w:pPr>
    </w:p>
    <w:p w:rsidR="00014E62" w:rsidRDefault="00014E62" w:rsidP="00E02FBB">
      <w:pPr>
        <w:spacing w:after="0" w:line="240" w:lineRule="auto"/>
        <w:ind w:firstLine="708"/>
        <w:jc w:val="center"/>
        <w:rPr>
          <w:rFonts w:ascii="Times New Roman" w:hAnsi="Times New Roman"/>
          <w:b/>
          <w:sz w:val="24"/>
          <w:szCs w:val="24"/>
          <w:lang w:val="ru-RU"/>
        </w:rPr>
      </w:pPr>
    </w:p>
    <w:p w:rsidR="0098677A" w:rsidRDefault="0098677A" w:rsidP="00014E62">
      <w:pPr>
        <w:spacing w:after="0" w:line="240" w:lineRule="auto"/>
        <w:rPr>
          <w:rFonts w:ascii="Times New Roman" w:hAnsi="Times New Roman"/>
          <w:b/>
          <w:sz w:val="24"/>
          <w:szCs w:val="24"/>
          <w:lang w:val="ru-RU"/>
        </w:rPr>
      </w:pPr>
    </w:p>
    <w:p w:rsidR="0098677A" w:rsidRDefault="0098677A" w:rsidP="00E02FBB">
      <w:pPr>
        <w:spacing w:after="0" w:line="240" w:lineRule="auto"/>
        <w:ind w:firstLine="708"/>
        <w:jc w:val="center"/>
        <w:rPr>
          <w:rFonts w:ascii="Times New Roman" w:hAnsi="Times New Roman"/>
          <w:b/>
          <w:sz w:val="24"/>
          <w:szCs w:val="24"/>
          <w:lang w:val="ru-RU"/>
        </w:rPr>
      </w:pPr>
    </w:p>
    <w:p w:rsidR="0098677A" w:rsidRDefault="0098677A" w:rsidP="00E02FBB">
      <w:pPr>
        <w:spacing w:after="0" w:line="240" w:lineRule="auto"/>
        <w:ind w:firstLine="708"/>
        <w:jc w:val="center"/>
        <w:rPr>
          <w:rFonts w:ascii="Times New Roman" w:hAnsi="Times New Roman"/>
          <w:b/>
          <w:sz w:val="24"/>
          <w:szCs w:val="24"/>
          <w:lang w:val="ru-RU"/>
        </w:rPr>
      </w:pPr>
    </w:p>
    <w:p w:rsidR="0098677A" w:rsidRDefault="0098677A" w:rsidP="00490AD0">
      <w:pPr>
        <w:spacing w:after="0" w:line="240" w:lineRule="auto"/>
        <w:ind w:firstLine="708"/>
        <w:rPr>
          <w:rFonts w:ascii="Times New Roman" w:hAnsi="Times New Roman"/>
          <w:b/>
          <w:sz w:val="24"/>
          <w:szCs w:val="24"/>
          <w:lang w:val="ru-RU"/>
        </w:rPr>
      </w:pPr>
    </w:p>
    <w:p w:rsidR="00014E62" w:rsidRDefault="00014E62" w:rsidP="00014E62">
      <w:pPr>
        <w:spacing w:after="0"/>
        <w:rPr>
          <w:rFonts w:cstheme="minorHAnsi"/>
          <w:bCs/>
          <w:color w:val="000000"/>
          <w:sz w:val="28"/>
          <w:szCs w:val="24"/>
          <w:lang w:val="ru-RU"/>
        </w:rPr>
        <w:sectPr w:rsidR="00014E62" w:rsidSect="00014E62">
          <w:type w:val="continuous"/>
          <w:pgSz w:w="11907" w:h="16839"/>
          <w:pgMar w:top="567" w:right="567" w:bottom="567" w:left="851" w:header="720" w:footer="720" w:gutter="0"/>
          <w:cols w:num="2" w:space="720"/>
          <w:docGrid w:linePitch="360"/>
        </w:sectPr>
      </w:pP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lastRenderedPageBreak/>
        <w:t>Принята</w:t>
      </w: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на заседании </w:t>
      </w: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педагогического совета</w:t>
      </w:r>
    </w:p>
    <w:p w:rsid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Протокол № 1 от 10.08.2023 г. </w:t>
      </w:r>
    </w:p>
    <w:p w:rsidR="00490AD0"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                              </w:t>
      </w:r>
      <w:r w:rsidR="00F01086">
        <w:rPr>
          <w:rFonts w:ascii="Times New Roman" w:hAnsi="Times New Roman"/>
          <w:bCs/>
          <w:color w:val="000000"/>
          <w:sz w:val="28"/>
          <w:szCs w:val="24"/>
          <w:lang w:val="ru-RU"/>
        </w:rPr>
        <w:t xml:space="preserve">      </w:t>
      </w:r>
    </w:p>
    <w:p w:rsidR="00014E62" w:rsidRPr="00014E62" w:rsidRDefault="00490AD0" w:rsidP="00014E62">
      <w:pPr>
        <w:spacing w:after="0"/>
        <w:rPr>
          <w:rFonts w:ascii="Times New Roman" w:hAnsi="Times New Roman"/>
          <w:bCs/>
          <w:color w:val="000000"/>
          <w:sz w:val="28"/>
          <w:szCs w:val="24"/>
          <w:lang w:val="ru-RU"/>
        </w:rPr>
      </w:pPr>
      <w:r>
        <w:rPr>
          <w:rFonts w:ascii="Times New Roman" w:hAnsi="Times New Roman"/>
          <w:bCs/>
          <w:color w:val="000000"/>
          <w:sz w:val="28"/>
          <w:szCs w:val="24"/>
          <w:lang w:val="ru-RU"/>
        </w:rPr>
        <w:lastRenderedPageBreak/>
        <w:t xml:space="preserve">                                      </w:t>
      </w:r>
      <w:r w:rsidR="00F01086">
        <w:rPr>
          <w:rFonts w:ascii="Times New Roman" w:hAnsi="Times New Roman"/>
          <w:bCs/>
          <w:color w:val="000000"/>
          <w:sz w:val="28"/>
          <w:szCs w:val="24"/>
          <w:lang w:val="ru-RU"/>
        </w:rPr>
        <w:t xml:space="preserve"> </w:t>
      </w:r>
      <w:r w:rsidR="00014E62" w:rsidRPr="00014E62">
        <w:rPr>
          <w:rFonts w:ascii="Times New Roman" w:hAnsi="Times New Roman"/>
          <w:bCs/>
          <w:color w:val="000000"/>
          <w:sz w:val="28"/>
          <w:szCs w:val="24"/>
          <w:lang w:val="ru-RU"/>
        </w:rPr>
        <w:t>Утверждено</w:t>
      </w: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                       </w:t>
      </w:r>
      <w:r w:rsidR="00F01086">
        <w:rPr>
          <w:rFonts w:ascii="Times New Roman" w:hAnsi="Times New Roman"/>
          <w:bCs/>
          <w:color w:val="000000"/>
          <w:sz w:val="28"/>
          <w:szCs w:val="24"/>
          <w:lang w:val="ru-RU"/>
        </w:rPr>
        <w:t xml:space="preserve">              </w:t>
      </w:r>
      <w:r w:rsidRPr="00014E62">
        <w:rPr>
          <w:rFonts w:ascii="Times New Roman" w:hAnsi="Times New Roman"/>
          <w:bCs/>
          <w:color w:val="000000"/>
          <w:sz w:val="28"/>
          <w:szCs w:val="24"/>
          <w:lang w:val="ru-RU"/>
        </w:rPr>
        <w:t>Директор школы</w:t>
      </w: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       _________</w:t>
      </w:r>
      <w:r w:rsidR="00F01086">
        <w:rPr>
          <w:rFonts w:ascii="Times New Roman" w:hAnsi="Times New Roman"/>
          <w:bCs/>
          <w:color w:val="000000"/>
          <w:sz w:val="28"/>
          <w:szCs w:val="24"/>
          <w:lang w:val="ru-RU"/>
        </w:rPr>
        <w:t>___</w:t>
      </w:r>
      <w:r w:rsidR="0063695D">
        <w:rPr>
          <w:rFonts w:ascii="Times New Roman" w:hAnsi="Times New Roman"/>
          <w:bCs/>
          <w:color w:val="000000"/>
          <w:sz w:val="28"/>
          <w:szCs w:val="24"/>
          <w:lang w:val="ru-RU"/>
        </w:rPr>
        <w:t>__/</w:t>
      </w:r>
      <w:proofErr w:type="spellStart"/>
      <w:r w:rsidR="0063695D">
        <w:rPr>
          <w:rFonts w:ascii="Times New Roman" w:hAnsi="Times New Roman"/>
          <w:bCs/>
          <w:color w:val="000000"/>
          <w:sz w:val="28"/>
          <w:szCs w:val="24"/>
          <w:lang w:val="ru-RU"/>
        </w:rPr>
        <w:t>Л.Т.Узденова</w:t>
      </w:r>
      <w:proofErr w:type="spellEnd"/>
      <w:r w:rsidRPr="00014E62">
        <w:rPr>
          <w:rFonts w:ascii="Times New Roman" w:hAnsi="Times New Roman"/>
          <w:bCs/>
          <w:color w:val="000000"/>
          <w:sz w:val="28"/>
          <w:szCs w:val="24"/>
          <w:lang w:val="ru-RU"/>
        </w:rPr>
        <w:t>/</w:t>
      </w: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       </w:t>
      </w:r>
      <w:r w:rsidR="00F01086">
        <w:rPr>
          <w:rFonts w:ascii="Times New Roman" w:hAnsi="Times New Roman"/>
          <w:bCs/>
          <w:color w:val="000000"/>
          <w:sz w:val="28"/>
          <w:szCs w:val="24"/>
          <w:lang w:val="ru-RU"/>
        </w:rPr>
        <w:t xml:space="preserve">             </w:t>
      </w:r>
      <w:r w:rsidRPr="00014E62">
        <w:rPr>
          <w:rFonts w:ascii="Times New Roman" w:hAnsi="Times New Roman"/>
          <w:bCs/>
          <w:color w:val="000000"/>
          <w:sz w:val="28"/>
          <w:szCs w:val="24"/>
          <w:lang w:val="ru-RU"/>
        </w:rPr>
        <w:t xml:space="preserve">Приказ № 18 от 10.08.2023г. </w:t>
      </w:r>
    </w:p>
    <w:p w:rsidR="00014E62" w:rsidRDefault="00014E62" w:rsidP="00014E62">
      <w:pPr>
        <w:spacing w:after="0"/>
        <w:rPr>
          <w:rFonts w:ascii="Times New Roman" w:hAnsi="Times New Roman"/>
          <w:bCs/>
          <w:color w:val="000000"/>
          <w:sz w:val="28"/>
          <w:szCs w:val="24"/>
          <w:lang w:val="ru-RU"/>
        </w:rPr>
        <w:sectPr w:rsidR="00014E62" w:rsidSect="00014E62">
          <w:type w:val="continuous"/>
          <w:pgSz w:w="11907" w:h="16839"/>
          <w:pgMar w:top="567" w:right="567" w:bottom="567" w:left="851" w:header="720" w:footer="720" w:gutter="0"/>
          <w:cols w:num="2" w:space="720"/>
          <w:docGrid w:linePitch="360"/>
        </w:sectPr>
      </w:pPr>
    </w:p>
    <w:p w:rsidR="00014E62" w:rsidRDefault="00014E62" w:rsidP="00014E62">
      <w:pPr>
        <w:spacing w:after="0"/>
        <w:rPr>
          <w:rFonts w:ascii="Times New Roman" w:hAnsi="Times New Roman"/>
          <w:bCs/>
          <w:color w:val="000000"/>
          <w:sz w:val="28"/>
          <w:szCs w:val="24"/>
          <w:lang w:val="ru-RU"/>
        </w:rPr>
      </w:pPr>
    </w:p>
    <w:p w:rsidR="00014E62" w:rsidRDefault="00014E62" w:rsidP="00014E62">
      <w:pPr>
        <w:spacing w:after="0"/>
        <w:rPr>
          <w:rFonts w:ascii="Times New Roman" w:hAnsi="Times New Roman"/>
          <w:bCs/>
          <w:color w:val="000000"/>
          <w:sz w:val="28"/>
          <w:szCs w:val="24"/>
          <w:lang w:val="ru-RU"/>
        </w:rPr>
      </w:pPr>
    </w:p>
    <w:p w:rsidR="00014E62" w:rsidRPr="00014E62" w:rsidRDefault="00014E62" w:rsidP="00014E62">
      <w:pPr>
        <w:spacing w:after="0"/>
        <w:rPr>
          <w:rFonts w:ascii="Times New Roman" w:hAnsi="Times New Roman"/>
          <w:bCs/>
          <w:color w:val="000000"/>
          <w:sz w:val="28"/>
          <w:szCs w:val="24"/>
          <w:lang w:val="ru-RU"/>
        </w:rPr>
      </w:pPr>
    </w:p>
    <w:p w:rsid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t xml:space="preserve">            </w:t>
      </w:r>
    </w:p>
    <w:p w:rsidR="00014E62" w:rsidRPr="00014E62" w:rsidRDefault="00014E62" w:rsidP="00014E62">
      <w:pPr>
        <w:spacing w:after="0"/>
        <w:rPr>
          <w:rFonts w:ascii="Times New Roman" w:hAnsi="Times New Roman"/>
          <w:bCs/>
          <w:color w:val="000000"/>
          <w:sz w:val="28"/>
          <w:szCs w:val="24"/>
          <w:lang w:val="ru-RU"/>
        </w:rPr>
      </w:pPr>
    </w:p>
    <w:p w:rsidR="00014E62" w:rsidRPr="00014E62" w:rsidRDefault="00014E62" w:rsidP="00014E62">
      <w:pPr>
        <w:spacing w:after="0"/>
        <w:rPr>
          <w:rFonts w:ascii="Times New Roman" w:hAnsi="Times New Roman"/>
          <w:bCs/>
          <w:color w:val="000000"/>
          <w:sz w:val="28"/>
          <w:szCs w:val="24"/>
          <w:lang w:val="ru-RU"/>
        </w:rPr>
      </w:pPr>
      <w:r w:rsidRPr="00014E62">
        <w:rPr>
          <w:rFonts w:ascii="Times New Roman" w:hAnsi="Times New Roman"/>
          <w:bCs/>
          <w:color w:val="000000"/>
          <w:sz w:val="28"/>
          <w:szCs w:val="24"/>
          <w:lang w:val="ru-RU"/>
        </w:rPr>
        <w:lastRenderedPageBreak/>
        <w:t xml:space="preserve">                        </w:t>
      </w:r>
    </w:p>
    <w:p w:rsidR="00014E62" w:rsidRPr="00014E62" w:rsidRDefault="00014E62" w:rsidP="00014E62">
      <w:pPr>
        <w:spacing w:after="0"/>
        <w:rPr>
          <w:rFonts w:ascii="Times New Roman" w:hAnsi="Times New Roman"/>
          <w:bCs/>
          <w:color w:val="000000"/>
          <w:sz w:val="28"/>
          <w:szCs w:val="24"/>
          <w:lang w:val="ru-RU"/>
        </w:rPr>
      </w:pPr>
    </w:p>
    <w:p w:rsidR="00014E62" w:rsidRPr="00014E62" w:rsidRDefault="00014E62" w:rsidP="00014E62">
      <w:pPr>
        <w:spacing w:after="0"/>
        <w:rPr>
          <w:rFonts w:ascii="Times New Roman" w:hAnsi="Times New Roman"/>
          <w:bCs/>
          <w:color w:val="000000"/>
          <w:sz w:val="28"/>
          <w:szCs w:val="24"/>
          <w:lang w:val="ru-RU"/>
        </w:rPr>
      </w:pPr>
    </w:p>
    <w:p w:rsidR="00014E62" w:rsidRDefault="00014E62" w:rsidP="00014E62">
      <w:pPr>
        <w:spacing w:after="0"/>
        <w:rPr>
          <w:rFonts w:ascii="Times New Roman" w:hAnsi="Times New Roman"/>
          <w:bCs/>
          <w:color w:val="000000"/>
          <w:sz w:val="28"/>
          <w:szCs w:val="24"/>
          <w:lang w:val="ru-RU"/>
        </w:rPr>
      </w:pPr>
    </w:p>
    <w:p w:rsidR="00014E62" w:rsidRPr="00014E62" w:rsidRDefault="00014E62" w:rsidP="00014E62">
      <w:pPr>
        <w:spacing w:after="0"/>
        <w:rPr>
          <w:rFonts w:ascii="Times New Roman" w:hAnsi="Times New Roman"/>
          <w:bCs/>
          <w:color w:val="000000"/>
          <w:sz w:val="28"/>
          <w:szCs w:val="24"/>
          <w:lang w:val="ru-RU"/>
        </w:rPr>
      </w:pPr>
    </w:p>
    <w:p w:rsidR="00014E62" w:rsidRDefault="00014E62" w:rsidP="00014E62">
      <w:pPr>
        <w:spacing w:after="0"/>
        <w:rPr>
          <w:rFonts w:ascii="Times New Roman" w:hAnsi="Times New Roman"/>
          <w:bCs/>
          <w:color w:val="000000"/>
          <w:sz w:val="28"/>
          <w:szCs w:val="24"/>
          <w:lang w:val="ru-RU"/>
        </w:rPr>
        <w:sectPr w:rsidR="00014E62" w:rsidSect="00014E62">
          <w:type w:val="continuous"/>
          <w:pgSz w:w="11907" w:h="16839"/>
          <w:pgMar w:top="567" w:right="567" w:bottom="567" w:left="851" w:header="720" w:footer="720" w:gutter="0"/>
          <w:cols w:num="2" w:space="720"/>
          <w:docGrid w:linePitch="360"/>
        </w:sectPr>
      </w:pPr>
    </w:p>
    <w:p w:rsidR="00014E62" w:rsidRPr="00014E62" w:rsidRDefault="00014E62" w:rsidP="00014E62">
      <w:pPr>
        <w:spacing w:after="0"/>
        <w:jc w:val="center"/>
        <w:rPr>
          <w:rFonts w:ascii="Times New Roman" w:hAnsi="Times New Roman"/>
          <w:b/>
          <w:bCs/>
          <w:color w:val="000000"/>
          <w:sz w:val="32"/>
          <w:szCs w:val="24"/>
          <w:lang w:val="ru-RU"/>
        </w:rPr>
      </w:pPr>
      <w:r w:rsidRPr="00014E62">
        <w:rPr>
          <w:rFonts w:ascii="Times New Roman" w:hAnsi="Times New Roman"/>
          <w:b/>
          <w:bCs/>
          <w:color w:val="000000"/>
          <w:sz w:val="32"/>
          <w:szCs w:val="24"/>
          <w:lang w:val="ru-RU"/>
        </w:rPr>
        <w:lastRenderedPageBreak/>
        <w:t>ОСНОВНАЯ ОБРАЗОВАТЕЛЬНАЯ ПРОГРАММА</w:t>
      </w:r>
    </w:p>
    <w:p w:rsidR="00014E62" w:rsidRPr="00014E62" w:rsidRDefault="00014E62" w:rsidP="00014E62">
      <w:pPr>
        <w:spacing w:after="0"/>
        <w:jc w:val="center"/>
        <w:rPr>
          <w:rFonts w:ascii="Times New Roman" w:hAnsi="Times New Roman"/>
          <w:b/>
          <w:bCs/>
          <w:color w:val="000000"/>
          <w:sz w:val="32"/>
          <w:szCs w:val="24"/>
          <w:lang w:val="ru-RU"/>
        </w:rPr>
      </w:pPr>
      <w:r w:rsidRPr="00014E62">
        <w:rPr>
          <w:rFonts w:ascii="Times New Roman" w:hAnsi="Times New Roman"/>
          <w:b/>
          <w:bCs/>
          <w:color w:val="000000"/>
          <w:sz w:val="32"/>
          <w:szCs w:val="24"/>
          <w:lang w:val="ru-RU"/>
        </w:rPr>
        <w:t xml:space="preserve"> НАЧАЛЬНОГО ОБЩЕГО ОБРАЗОВАНИЯ </w:t>
      </w:r>
    </w:p>
    <w:p w:rsidR="00014E62" w:rsidRPr="00014E62" w:rsidRDefault="00014E62" w:rsidP="00014E62">
      <w:pPr>
        <w:spacing w:after="0"/>
        <w:jc w:val="center"/>
        <w:rPr>
          <w:rFonts w:ascii="Times New Roman" w:hAnsi="Times New Roman"/>
          <w:b/>
          <w:bCs/>
          <w:color w:val="000000"/>
          <w:sz w:val="32"/>
          <w:szCs w:val="24"/>
          <w:lang w:val="ru-RU"/>
        </w:rPr>
      </w:pPr>
      <w:r w:rsidRPr="00014E62">
        <w:rPr>
          <w:rFonts w:ascii="Times New Roman" w:hAnsi="Times New Roman"/>
          <w:b/>
          <w:bCs/>
          <w:color w:val="000000"/>
          <w:sz w:val="32"/>
          <w:szCs w:val="24"/>
          <w:lang w:val="ru-RU"/>
        </w:rPr>
        <w:t>в соответствии с ФГОС НОО</w:t>
      </w:r>
    </w:p>
    <w:p w:rsidR="00014E62" w:rsidRDefault="00014E62" w:rsidP="00014E62">
      <w:pPr>
        <w:spacing w:after="0" w:line="240" w:lineRule="auto"/>
        <w:ind w:firstLine="708"/>
        <w:jc w:val="center"/>
        <w:rPr>
          <w:rFonts w:ascii="Times New Roman" w:hAnsi="Times New Roman"/>
          <w:b/>
          <w:sz w:val="32"/>
          <w:szCs w:val="24"/>
          <w:lang w:val="ru-RU"/>
        </w:rPr>
      </w:pPr>
      <w:r w:rsidRPr="00014E62">
        <w:rPr>
          <w:rFonts w:ascii="Times New Roman" w:hAnsi="Times New Roman"/>
          <w:b/>
          <w:sz w:val="32"/>
          <w:szCs w:val="24"/>
          <w:lang w:val="ru-RU"/>
        </w:rPr>
        <w:t>муниципального бюджетно</w:t>
      </w:r>
      <w:r>
        <w:rPr>
          <w:rFonts w:ascii="Times New Roman" w:hAnsi="Times New Roman"/>
          <w:b/>
          <w:sz w:val="32"/>
          <w:szCs w:val="24"/>
          <w:lang w:val="ru-RU"/>
        </w:rPr>
        <w:t>го</w:t>
      </w:r>
      <w:r w:rsidRPr="00014E62">
        <w:rPr>
          <w:rFonts w:ascii="Times New Roman" w:hAnsi="Times New Roman"/>
          <w:b/>
          <w:sz w:val="32"/>
          <w:szCs w:val="24"/>
          <w:lang w:val="ru-RU"/>
        </w:rPr>
        <w:t xml:space="preserve"> общеобразовательно</w:t>
      </w:r>
      <w:r>
        <w:rPr>
          <w:rFonts w:ascii="Times New Roman" w:hAnsi="Times New Roman"/>
          <w:b/>
          <w:sz w:val="32"/>
          <w:szCs w:val="24"/>
          <w:lang w:val="ru-RU"/>
        </w:rPr>
        <w:t>го</w:t>
      </w:r>
    </w:p>
    <w:p w:rsidR="00014E62" w:rsidRDefault="00014E62" w:rsidP="00014E62">
      <w:pPr>
        <w:spacing w:after="0" w:line="240" w:lineRule="auto"/>
        <w:ind w:firstLine="708"/>
        <w:jc w:val="center"/>
        <w:rPr>
          <w:rFonts w:ascii="Times New Roman" w:hAnsi="Times New Roman"/>
          <w:b/>
          <w:sz w:val="32"/>
          <w:szCs w:val="24"/>
          <w:lang w:val="ru-RU"/>
        </w:rPr>
      </w:pPr>
      <w:r w:rsidRPr="00014E62">
        <w:rPr>
          <w:rFonts w:ascii="Times New Roman" w:hAnsi="Times New Roman"/>
          <w:b/>
          <w:sz w:val="32"/>
          <w:szCs w:val="24"/>
          <w:lang w:val="ru-RU"/>
        </w:rPr>
        <w:t xml:space="preserve"> учреждени</w:t>
      </w:r>
      <w:r>
        <w:rPr>
          <w:rFonts w:ascii="Times New Roman" w:hAnsi="Times New Roman"/>
          <w:b/>
          <w:sz w:val="32"/>
          <w:szCs w:val="24"/>
          <w:lang w:val="ru-RU"/>
        </w:rPr>
        <w:t xml:space="preserve">я </w:t>
      </w:r>
      <w:r w:rsidRPr="00014E62">
        <w:rPr>
          <w:rFonts w:ascii="Times New Roman" w:hAnsi="Times New Roman"/>
          <w:b/>
          <w:sz w:val="32"/>
          <w:szCs w:val="24"/>
          <w:lang w:val="ru-RU"/>
        </w:rPr>
        <w:t>«Средняя общеобразовательная школа</w:t>
      </w:r>
      <w:r>
        <w:rPr>
          <w:rFonts w:ascii="Times New Roman" w:hAnsi="Times New Roman"/>
          <w:b/>
          <w:sz w:val="32"/>
          <w:szCs w:val="24"/>
          <w:lang w:val="ru-RU"/>
        </w:rPr>
        <w:t xml:space="preserve">                     </w:t>
      </w:r>
      <w:proofErr w:type="spellStart"/>
      <w:r>
        <w:rPr>
          <w:rFonts w:ascii="Times New Roman" w:hAnsi="Times New Roman"/>
          <w:b/>
          <w:sz w:val="32"/>
          <w:szCs w:val="24"/>
          <w:lang w:val="ru-RU"/>
        </w:rPr>
        <w:t>с.</w:t>
      </w:r>
      <w:r w:rsidR="0063695D">
        <w:rPr>
          <w:rFonts w:ascii="Times New Roman" w:hAnsi="Times New Roman"/>
          <w:b/>
          <w:sz w:val="32"/>
          <w:szCs w:val="24"/>
          <w:lang w:val="ru-RU"/>
        </w:rPr>
        <w:t>Пристань</w:t>
      </w:r>
      <w:proofErr w:type="spellEnd"/>
      <w:r w:rsidRPr="00014E62">
        <w:rPr>
          <w:rFonts w:ascii="Times New Roman" w:hAnsi="Times New Roman"/>
          <w:b/>
          <w:sz w:val="32"/>
          <w:szCs w:val="24"/>
          <w:lang w:val="ru-RU"/>
        </w:rPr>
        <w:t>»</w:t>
      </w:r>
    </w:p>
    <w:p w:rsidR="0070448F" w:rsidRPr="00014E62" w:rsidRDefault="0070448F" w:rsidP="0070448F">
      <w:pPr>
        <w:spacing w:after="0"/>
        <w:jc w:val="center"/>
        <w:rPr>
          <w:rFonts w:ascii="Times New Roman" w:hAnsi="Times New Roman"/>
          <w:b/>
          <w:bCs/>
          <w:color w:val="000000"/>
          <w:sz w:val="32"/>
          <w:szCs w:val="24"/>
          <w:lang w:val="ru-RU"/>
        </w:rPr>
        <w:sectPr w:rsidR="0070448F" w:rsidRPr="00014E62" w:rsidSect="00014E62">
          <w:type w:val="continuous"/>
          <w:pgSz w:w="11907" w:h="16839"/>
          <w:pgMar w:top="567" w:right="567" w:bottom="567" w:left="851" w:header="720" w:footer="720" w:gutter="0"/>
          <w:cols w:space="720"/>
          <w:docGrid w:linePitch="360"/>
        </w:sectPr>
      </w:pPr>
      <w:r w:rsidRPr="00014E62">
        <w:rPr>
          <w:rFonts w:ascii="Times New Roman" w:hAnsi="Times New Roman"/>
          <w:b/>
          <w:bCs/>
          <w:color w:val="000000"/>
          <w:sz w:val="32"/>
          <w:szCs w:val="24"/>
          <w:lang w:val="ru-RU"/>
        </w:rPr>
        <w:t>(срок освоения 4 года)</w:t>
      </w: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pPr>
    </w:p>
    <w:p w:rsidR="00014E62" w:rsidRDefault="00014E62" w:rsidP="00014E62">
      <w:pPr>
        <w:rPr>
          <w:rFonts w:ascii="Times New Roman" w:hAnsi="Times New Roman"/>
          <w:sz w:val="32"/>
          <w:szCs w:val="24"/>
          <w:lang w:val="ru-RU"/>
        </w:rPr>
      </w:pPr>
    </w:p>
    <w:p w:rsidR="00014E62" w:rsidRDefault="00014E62" w:rsidP="00014E62">
      <w:pPr>
        <w:jc w:val="center"/>
        <w:rPr>
          <w:rFonts w:ascii="Times New Roman" w:hAnsi="Times New Roman"/>
          <w:sz w:val="32"/>
          <w:szCs w:val="24"/>
          <w:lang w:val="ru-RU"/>
        </w:rPr>
      </w:pPr>
    </w:p>
    <w:p w:rsidR="00014E62" w:rsidRDefault="0063695D" w:rsidP="00014E62">
      <w:pPr>
        <w:jc w:val="center"/>
        <w:rPr>
          <w:rFonts w:ascii="Times New Roman" w:hAnsi="Times New Roman"/>
          <w:sz w:val="32"/>
          <w:szCs w:val="24"/>
          <w:lang w:val="ru-RU"/>
        </w:rPr>
      </w:pPr>
      <w:proofErr w:type="spellStart"/>
      <w:r>
        <w:rPr>
          <w:rFonts w:ascii="Times New Roman" w:hAnsi="Times New Roman"/>
          <w:sz w:val="32"/>
          <w:szCs w:val="24"/>
          <w:lang w:val="ru-RU"/>
        </w:rPr>
        <w:t>с.Пристань</w:t>
      </w:r>
      <w:proofErr w:type="spellEnd"/>
      <w:r w:rsidR="00014E62">
        <w:rPr>
          <w:rFonts w:ascii="Times New Roman" w:hAnsi="Times New Roman"/>
          <w:sz w:val="32"/>
          <w:szCs w:val="24"/>
          <w:lang w:val="ru-RU"/>
        </w:rPr>
        <w:t>, 2023 г.</w:t>
      </w:r>
    </w:p>
    <w:p w:rsidR="00014E62" w:rsidRDefault="00014E62" w:rsidP="00014E62">
      <w:pPr>
        <w:jc w:val="center"/>
        <w:rPr>
          <w:rFonts w:ascii="Times New Roman" w:hAnsi="Times New Roman"/>
          <w:sz w:val="32"/>
          <w:szCs w:val="24"/>
          <w:lang w:val="ru-RU"/>
        </w:rPr>
      </w:pPr>
    </w:p>
    <w:p w:rsidR="00014E62" w:rsidRDefault="00014E62" w:rsidP="00014E62">
      <w:pPr>
        <w:rPr>
          <w:rFonts w:ascii="Times New Roman" w:hAnsi="Times New Roman"/>
          <w:sz w:val="32"/>
          <w:szCs w:val="24"/>
          <w:lang w:val="ru-RU"/>
        </w:rPr>
      </w:pPr>
    </w:p>
    <w:p w:rsidR="00014E62" w:rsidRPr="00014E62" w:rsidRDefault="00014E62" w:rsidP="00014E62">
      <w:pPr>
        <w:rPr>
          <w:rFonts w:ascii="Times New Roman" w:hAnsi="Times New Roman"/>
          <w:sz w:val="32"/>
          <w:szCs w:val="24"/>
          <w:lang w:val="ru-RU"/>
        </w:rPr>
        <w:sectPr w:rsidR="00014E62" w:rsidRPr="00014E62" w:rsidSect="00014E62">
          <w:type w:val="continuous"/>
          <w:pgSz w:w="11907" w:h="16839"/>
          <w:pgMar w:top="567" w:right="567" w:bottom="567" w:left="851" w:header="720" w:footer="720" w:gutter="0"/>
          <w:cols w:space="720"/>
          <w:docGrid w:linePitch="360"/>
        </w:sectPr>
      </w:pPr>
    </w:p>
    <w:tbl>
      <w:tblPr>
        <w:tblpPr w:leftFromText="180" w:rightFromText="180" w:vertAnchor="page" w:horzAnchor="margin" w:tblpY="82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7868"/>
        <w:gridCol w:w="1134"/>
      </w:tblGrid>
      <w:tr w:rsidR="00014E62" w:rsidRPr="004D3EA9" w:rsidTr="00014E62">
        <w:tc>
          <w:tcPr>
            <w:tcW w:w="916" w:type="dxa"/>
            <w:shd w:val="clear" w:color="auto" w:fill="E2EFD9" w:themeFill="accent6" w:themeFillTint="33"/>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lastRenderedPageBreak/>
              <w:t>№ п/п</w:t>
            </w:r>
          </w:p>
        </w:tc>
        <w:tc>
          <w:tcPr>
            <w:tcW w:w="7868" w:type="dxa"/>
            <w:shd w:val="clear" w:color="auto" w:fill="E2EFD9" w:themeFill="accent6" w:themeFillTint="33"/>
          </w:tcPr>
          <w:p w:rsidR="00014E62" w:rsidRPr="004D3EA9" w:rsidRDefault="00014E62" w:rsidP="00014E62">
            <w:pPr>
              <w:jc w:val="center"/>
              <w:rPr>
                <w:rFonts w:ascii="Times New Roman" w:eastAsia="Times New Roman" w:hAnsi="Times New Roman"/>
                <w:b/>
                <w:sz w:val="24"/>
                <w:szCs w:val="24"/>
              </w:rPr>
            </w:pPr>
            <w:r w:rsidRPr="004D3EA9">
              <w:rPr>
                <w:rFonts w:ascii="Times New Roman" w:eastAsia="Times New Roman" w:hAnsi="Times New Roman"/>
                <w:b/>
                <w:sz w:val="24"/>
                <w:szCs w:val="24"/>
              </w:rPr>
              <w:t>СОДЕРЖАНИЕ</w:t>
            </w:r>
          </w:p>
        </w:tc>
        <w:tc>
          <w:tcPr>
            <w:tcW w:w="1134" w:type="dxa"/>
            <w:shd w:val="clear" w:color="auto" w:fill="E2EFD9" w:themeFill="accent6" w:themeFillTint="33"/>
          </w:tcPr>
          <w:p w:rsidR="00014E62" w:rsidRPr="007F21EF" w:rsidRDefault="00014E62" w:rsidP="00014E62">
            <w:pPr>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Стр.</w:t>
            </w:r>
          </w:p>
        </w:tc>
      </w:tr>
      <w:tr w:rsidR="00014E62" w:rsidRPr="004D3EA9" w:rsidTr="00014E62">
        <w:tc>
          <w:tcPr>
            <w:tcW w:w="916" w:type="dxa"/>
            <w:shd w:val="clear" w:color="auto" w:fill="FFF2CC" w:themeFill="accent4" w:themeFillTint="33"/>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1</w:t>
            </w:r>
          </w:p>
        </w:tc>
        <w:tc>
          <w:tcPr>
            <w:tcW w:w="7868" w:type="dxa"/>
            <w:shd w:val="clear" w:color="auto" w:fill="FFF2CC" w:themeFill="accent4" w:themeFillTint="33"/>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ЦЕЛЕВОЙ РАЗДЕЛ</w:t>
            </w:r>
          </w:p>
        </w:tc>
        <w:tc>
          <w:tcPr>
            <w:tcW w:w="1134" w:type="dxa"/>
            <w:shd w:val="clear" w:color="auto" w:fill="FFF2CC" w:themeFill="accent4" w:themeFillTint="33"/>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014E62" w:rsidRPr="004D3EA9" w:rsidTr="00014E62">
        <w:tc>
          <w:tcPr>
            <w:tcW w:w="916" w:type="dxa"/>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1.1</w:t>
            </w:r>
          </w:p>
        </w:tc>
        <w:tc>
          <w:tcPr>
            <w:tcW w:w="7868" w:type="dxa"/>
          </w:tcPr>
          <w:p w:rsidR="00014E62" w:rsidRPr="004D3EA9" w:rsidRDefault="00014E62" w:rsidP="00014E62">
            <w:pPr>
              <w:jc w:val="both"/>
              <w:rPr>
                <w:rFonts w:ascii="Times New Roman" w:eastAsia="Times New Roman" w:hAnsi="Times New Roman"/>
                <w:b/>
                <w:sz w:val="24"/>
                <w:szCs w:val="24"/>
              </w:rPr>
            </w:pPr>
            <w:proofErr w:type="spellStart"/>
            <w:r w:rsidRPr="004D3EA9">
              <w:rPr>
                <w:rFonts w:ascii="Times New Roman" w:eastAsia="Times New Roman" w:hAnsi="Times New Roman"/>
                <w:b/>
                <w:sz w:val="24"/>
                <w:szCs w:val="24"/>
              </w:rPr>
              <w:t>Пояснительная</w:t>
            </w:r>
            <w:proofErr w:type="spellEnd"/>
            <w:r w:rsidRPr="004D3EA9">
              <w:rPr>
                <w:rFonts w:ascii="Times New Roman" w:eastAsia="Times New Roman" w:hAnsi="Times New Roman"/>
                <w:b/>
                <w:sz w:val="24"/>
                <w:szCs w:val="24"/>
              </w:rPr>
              <w:t xml:space="preserve"> </w:t>
            </w:r>
            <w:proofErr w:type="spellStart"/>
            <w:r w:rsidRPr="004D3EA9">
              <w:rPr>
                <w:rFonts w:ascii="Times New Roman" w:eastAsia="Times New Roman" w:hAnsi="Times New Roman"/>
                <w:b/>
                <w:sz w:val="24"/>
                <w:szCs w:val="24"/>
              </w:rPr>
              <w:t>записка</w:t>
            </w:r>
            <w:proofErr w:type="spellEnd"/>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014E62" w:rsidRPr="004D3EA9" w:rsidTr="00014E62">
        <w:tc>
          <w:tcPr>
            <w:tcW w:w="916" w:type="dxa"/>
          </w:tcPr>
          <w:p w:rsidR="00014E62" w:rsidRPr="004D3EA9" w:rsidRDefault="00014E62" w:rsidP="00014E62">
            <w:pPr>
              <w:jc w:val="both"/>
              <w:rPr>
                <w:rFonts w:ascii="Times New Roman" w:eastAsia="Times New Roman" w:hAnsi="Times New Roman"/>
                <w:sz w:val="24"/>
                <w:szCs w:val="24"/>
              </w:rPr>
            </w:pPr>
            <w:r w:rsidRPr="004D3EA9">
              <w:rPr>
                <w:rFonts w:ascii="Times New Roman" w:eastAsia="Times New Roman" w:hAnsi="Times New Roman"/>
                <w:sz w:val="24"/>
                <w:szCs w:val="24"/>
              </w:rPr>
              <w:t>1.1.1</w:t>
            </w:r>
          </w:p>
        </w:tc>
        <w:tc>
          <w:tcPr>
            <w:tcW w:w="7868" w:type="dxa"/>
          </w:tcPr>
          <w:p w:rsidR="00014E62" w:rsidRPr="004D3EA9" w:rsidRDefault="00014E62" w:rsidP="00014E62">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Цели</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реализации</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программы</w:t>
            </w:r>
            <w:proofErr w:type="spellEnd"/>
            <w:r w:rsidRPr="004D3EA9">
              <w:rPr>
                <w:rFonts w:ascii="Times New Roman" w:eastAsia="Times New Roman" w:hAnsi="Times New Roman"/>
                <w:sz w:val="24"/>
                <w:szCs w:val="24"/>
              </w:rPr>
              <w:t xml:space="preserve"> НОО</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w:t>
            </w:r>
          </w:p>
        </w:tc>
      </w:tr>
      <w:tr w:rsidR="00014E62" w:rsidRPr="00292512" w:rsidTr="00014E62">
        <w:tc>
          <w:tcPr>
            <w:tcW w:w="916" w:type="dxa"/>
          </w:tcPr>
          <w:p w:rsidR="00014E62" w:rsidRPr="004D3EA9" w:rsidRDefault="00014E62" w:rsidP="00014E62">
            <w:pPr>
              <w:jc w:val="both"/>
              <w:rPr>
                <w:rFonts w:ascii="Times New Roman" w:eastAsia="Times New Roman" w:hAnsi="Times New Roman"/>
                <w:sz w:val="24"/>
                <w:szCs w:val="24"/>
              </w:rPr>
            </w:pPr>
            <w:r w:rsidRPr="004D3EA9">
              <w:rPr>
                <w:rFonts w:ascii="Times New Roman" w:eastAsia="Times New Roman" w:hAnsi="Times New Roman"/>
                <w:sz w:val="24"/>
                <w:szCs w:val="24"/>
              </w:rPr>
              <w:t>1.1.2</w:t>
            </w:r>
          </w:p>
        </w:tc>
        <w:tc>
          <w:tcPr>
            <w:tcW w:w="7868" w:type="dxa"/>
          </w:tcPr>
          <w:p w:rsidR="00014E62" w:rsidRPr="004D3EA9" w:rsidRDefault="00014E62" w:rsidP="00014E62">
            <w:pPr>
              <w:jc w:val="both"/>
              <w:rPr>
                <w:rFonts w:ascii="Times New Roman" w:eastAsia="Times New Roman" w:hAnsi="Times New Roman"/>
                <w:sz w:val="24"/>
                <w:szCs w:val="24"/>
                <w:lang w:val="ru-RU"/>
              </w:rPr>
            </w:pPr>
            <w:r w:rsidRPr="004D3EA9">
              <w:rPr>
                <w:rFonts w:ascii="Times New Roman" w:eastAsia="Times New Roman" w:hAnsi="Times New Roman"/>
                <w:sz w:val="24"/>
                <w:szCs w:val="24"/>
                <w:lang w:val="ru-RU"/>
              </w:rPr>
              <w:t>Принципы формирования и механизмы реализации программы НОО</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5</w:t>
            </w:r>
          </w:p>
        </w:tc>
      </w:tr>
      <w:tr w:rsidR="00014E62" w:rsidRPr="004D3EA9" w:rsidTr="00014E62">
        <w:tc>
          <w:tcPr>
            <w:tcW w:w="916" w:type="dxa"/>
          </w:tcPr>
          <w:p w:rsidR="00014E62" w:rsidRPr="004D3EA9" w:rsidRDefault="00014E62" w:rsidP="00014E62">
            <w:pPr>
              <w:jc w:val="both"/>
              <w:rPr>
                <w:rFonts w:ascii="Times New Roman" w:eastAsia="Times New Roman" w:hAnsi="Times New Roman"/>
                <w:sz w:val="24"/>
                <w:szCs w:val="24"/>
              </w:rPr>
            </w:pPr>
            <w:r w:rsidRPr="004D3EA9">
              <w:rPr>
                <w:rFonts w:ascii="Times New Roman" w:eastAsia="Times New Roman" w:hAnsi="Times New Roman"/>
                <w:sz w:val="24"/>
                <w:szCs w:val="24"/>
              </w:rPr>
              <w:t>1.1.3</w:t>
            </w:r>
          </w:p>
        </w:tc>
        <w:tc>
          <w:tcPr>
            <w:tcW w:w="7868" w:type="dxa"/>
          </w:tcPr>
          <w:p w:rsidR="00014E62" w:rsidRPr="004D3EA9" w:rsidRDefault="00014E62" w:rsidP="00014E62">
            <w:pPr>
              <w:jc w:val="both"/>
              <w:rPr>
                <w:rFonts w:ascii="Times New Roman" w:eastAsia="Times New Roman" w:hAnsi="Times New Roman"/>
                <w:sz w:val="24"/>
                <w:szCs w:val="24"/>
              </w:rPr>
            </w:pPr>
            <w:proofErr w:type="spellStart"/>
            <w:r w:rsidRPr="004D3EA9">
              <w:rPr>
                <w:rFonts w:ascii="Times New Roman" w:eastAsia="Times New Roman" w:hAnsi="Times New Roman"/>
                <w:sz w:val="24"/>
                <w:szCs w:val="24"/>
              </w:rPr>
              <w:t>Общая</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характеристика</w:t>
            </w:r>
            <w:proofErr w:type="spellEnd"/>
            <w:r w:rsidRPr="004D3EA9">
              <w:rPr>
                <w:rFonts w:ascii="Times New Roman" w:eastAsia="Times New Roman" w:hAnsi="Times New Roman"/>
                <w:sz w:val="24"/>
                <w:szCs w:val="24"/>
              </w:rPr>
              <w:t xml:space="preserve"> </w:t>
            </w:r>
            <w:proofErr w:type="spellStart"/>
            <w:r w:rsidRPr="004D3EA9">
              <w:rPr>
                <w:rFonts w:ascii="Times New Roman" w:eastAsia="Times New Roman" w:hAnsi="Times New Roman"/>
                <w:sz w:val="24"/>
                <w:szCs w:val="24"/>
              </w:rPr>
              <w:t>программы</w:t>
            </w:r>
            <w:proofErr w:type="spellEnd"/>
            <w:r w:rsidRPr="004D3EA9">
              <w:rPr>
                <w:rFonts w:ascii="Times New Roman" w:eastAsia="Times New Roman" w:hAnsi="Times New Roman"/>
                <w:sz w:val="24"/>
                <w:szCs w:val="24"/>
              </w:rPr>
              <w:t xml:space="preserve"> НОО</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r>
      <w:tr w:rsidR="00014E62" w:rsidRPr="00292512" w:rsidTr="00014E62">
        <w:tc>
          <w:tcPr>
            <w:tcW w:w="916" w:type="dxa"/>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1.2</w:t>
            </w:r>
          </w:p>
        </w:tc>
        <w:tc>
          <w:tcPr>
            <w:tcW w:w="7868" w:type="dxa"/>
          </w:tcPr>
          <w:p w:rsidR="00014E62" w:rsidRPr="004D3EA9" w:rsidRDefault="00014E62" w:rsidP="00014E62">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Планируемые ре</w:t>
            </w:r>
            <w:r>
              <w:rPr>
                <w:rFonts w:ascii="Times New Roman" w:eastAsia="Times New Roman" w:hAnsi="Times New Roman"/>
                <w:b/>
                <w:sz w:val="24"/>
                <w:szCs w:val="24"/>
                <w:lang w:val="ru-RU"/>
              </w:rPr>
              <w:t xml:space="preserve">зультаты освоения обучающимися </w:t>
            </w:r>
            <w:r w:rsidRPr="004D3EA9">
              <w:rPr>
                <w:rFonts w:ascii="Times New Roman" w:eastAsia="Times New Roman" w:hAnsi="Times New Roman"/>
                <w:b/>
                <w:sz w:val="24"/>
                <w:szCs w:val="24"/>
                <w:lang w:val="ru-RU"/>
              </w:rPr>
              <w:t>программы НОО</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9</w:t>
            </w:r>
          </w:p>
        </w:tc>
      </w:tr>
      <w:tr w:rsidR="00014E62" w:rsidRPr="00292512" w:rsidTr="00014E62">
        <w:tc>
          <w:tcPr>
            <w:tcW w:w="916" w:type="dxa"/>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1.3</w:t>
            </w:r>
          </w:p>
        </w:tc>
        <w:tc>
          <w:tcPr>
            <w:tcW w:w="7868" w:type="dxa"/>
          </w:tcPr>
          <w:p w:rsidR="00014E62" w:rsidRPr="004D3EA9" w:rsidRDefault="00014E62" w:rsidP="00014E62">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Система оценки достиже</w:t>
            </w:r>
            <w:r>
              <w:rPr>
                <w:rFonts w:ascii="Times New Roman" w:eastAsia="Times New Roman" w:hAnsi="Times New Roman"/>
                <w:b/>
                <w:sz w:val="24"/>
                <w:szCs w:val="24"/>
                <w:lang w:val="ru-RU"/>
              </w:rPr>
              <w:t xml:space="preserve">ния планируемых результатов </w:t>
            </w:r>
            <w:r w:rsidRPr="004D3EA9">
              <w:rPr>
                <w:rFonts w:ascii="Times New Roman" w:eastAsia="Times New Roman" w:hAnsi="Times New Roman"/>
                <w:b/>
                <w:sz w:val="24"/>
                <w:szCs w:val="24"/>
                <w:lang w:val="ru-RU"/>
              </w:rPr>
              <w:t>освоения программы НОО</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9</w:t>
            </w:r>
          </w:p>
        </w:tc>
      </w:tr>
      <w:tr w:rsidR="00014E62" w:rsidRPr="004D3EA9" w:rsidTr="00014E62">
        <w:tc>
          <w:tcPr>
            <w:tcW w:w="916" w:type="dxa"/>
            <w:shd w:val="clear" w:color="auto" w:fill="FFF2CC" w:themeFill="accent4" w:themeFillTint="33"/>
          </w:tcPr>
          <w:p w:rsidR="00014E62" w:rsidRPr="004D3EA9" w:rsidRDefault="00014E62" w:rsidP="00014E62">
            <w:pPr>
              <w:jc w:val="both"/>
              <w:rPr>
                <w:rFonts w:ascii="Times New Roman" w:eastAsia="Times New Roman" w:hAnsi="Times New Roman"/>
                <w:b/>
                <w:sz w:val="24"/>
                <w:szCs w:val="24"/>
                <w:lang w:val="ru-RU"/>
              </w:rPr>
            </w:pPr>
            <w:r w:rsidRPr="004D3EA9">
              <w:rPr>
                <w:rFonts w:ascii="Times New Roman" w:eastAsia="Times New Roman" w:hAnsi="Times New Roman"/>
                <w:b/>
                <w:sz w:val="24"/>
                <w:szCs w:val="24"/>
              </w:rPr>
              <w:t>II</w:t>
            </w:r>
          </w:p>
        </w:tc>
        <w:tc>
          <w:tcPr>
            <w:tcW w:w="7868" w:type="dxa"/>
            <w:shd w:val="clear" w:color="auto" w:fill="FFF2CC" w:themeFill="accent4" w:themeFillTint="33"/>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СОДЕРЖАТЕЛЬНЫЙ РАЗДЕЛ</w:t>
            </w:r>
          </w:p>
        </w:tc>
        <w:tc>
          <w:tcPr>
            <w:tcW w:w="1134" w:type="dxa"/>
            <w:shd w:val="clear" w:color="auto" w:fill="FFF2CC" w:themeFill="accent4" w:themeFillTint="33"/>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18</w:t>
            </w:r>
          </w:p>
        </w:tc>
      </w:tr>
      <w:tr w:rsidR="00014E62" w:rsidRPr="00AD258A" w:rsidTr="00014E62">
        <w:tc>
          <w:tcPr>
            <w:tcW w:w="916" w:type="dxa"/>
          </w:tcPr>
          <w:p w:rsidR="00014E62" w:rsidRPr="0037704A" w:rsidRDefault="00014E62" w:rsidP="00014E62">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2.1</w:t>
            </w:r>
          </w:p>
        </w:tc>
        <w:tc>
          <w:tcPr>
            <w:tcW w:w="7868" w:type="dxa"/>
          </w:tcPr>
          <w:p w:rsidR="00014E62" w:rsidRPr="0037704A" w:rsidRDefault="00014E62" w:rsidP="00014E62">
            <w:pPr>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292512" w:rsidTr="00014E62">
        <w:tc>
          <w:tcPr>
            <w:tcW w:w="916" w:type="dxa"/>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2.2</w:t>
            </w:r>
          </w:p>
        </w:tc>
        <w:tc>
          <w:tcPr>
            <w:tcW w:w="7868" w:type="dxa"/>
          </w:tcPr>
          <w:p w:rsidR="00014E62" w:rsidRPr="004D3EA9" w:rsidRDefault="00014E62" w:rsidP="00014E62">
            <w:pPr>
              <w:rPr>
                <w:rFonts w:ascii="Times New Roman" w:eastAsia="Times New Roman" w:hAnsi="Times New Roman"/>
                <w:b/>
                <w:sz w:val="24"/>
                <w:szCs w:val="24"/>
                <w:lang w:val="ru-RU"/>
              </w:rPr>
            </w:pPr>
            <w:r w:rsidRPr="004D3EA9">
              <w:rPr>
                <w:rFonts w:ascii="Times New Roman" w:eastAsia="Times New Roman" w:hAnsi="Times New Roman"/>
                <w:b/>
                <w:sz w:val="24"/>
                <w:szCs w:val="24"/>
                <w:lang w:val="ru-RU"/>
              </w:rPr>
              <w:t>Программа формирования УУД у обучающихся</w:t>
            </w:r>
            <w:r>
              <w:rPr>
                <w:rFonts w:ascii="Times New Roman" w:eastAsia="Times New Roman" w:hAnsi="Times New Roman"/>
                <w:b/>
                <w:sz w:val="24"/>
                <w:szCs w:val="24"/>
                <w:lang w:val="ru-RU"/>
              </w:rPr>
              <w:t xml:space="preserve">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2.3</w:t>
            </w:r>
          </w:p>
        </w:tc>
        <w:tc>
          <w:tcPr>
            <w:tcW w:w="7868" w:type="dxa"/>
          </w:tcPr>
          <w:p w:rsidR="00014E62" w:rsidRPr="00A745DE" w:rsidRDefault="00014E62" w:rsidP="00014E62">
            <w:pPr>
              <w:jc w:val="both"/>
              <w:rPr>
                <w:rFonts w:ascii="Times New Roman" w:eastAsia="Times New Roman" w:hAnsi="Times New Roman"/>
                <w:b/>
                <w:sz w:val="24"/>
                <w:szCs w:val="24"/>
                <w:lang w:val="ru-RU"/>
              </w:rPr>
            </w:pPr>
            <w:proofErr w:type="spellStart"/>
            <w:r w:rsidRPr="004D3EA9">
              <w:rPr>
                <w:rFonts w:ascii="Times New Roman" w:eastAsia="Times New Roman" w:hAnsi="Times New Roman"/>
                <w:b/>
                <w:sz w:val="24"/>
                <w:szCs w:val="24"/>
              </w:rPr>
              <w:t>Рабочая</w:t>
            </w:r>
            <w:proofErr w:type="spellEnd"/>
            <w:r w:rsidRPr="004D3EA9">
              <w:rPr>
                <w:rFonts w:ascii="Times New Roman" w:eastAsia="Times New Roman" w:hAnsi="Times New Roman"/>
                <w:b/>
                <w:sz w:val="24"/>
                <w:szCs w:val="24"/>
              </w:rPr>
              <w:t xml:space="preserve"> </w:t>
            </w:r>
            <w:proofErr w:type="spellStart"/>
            <w:r w:rsidRPr="004D3EA9">
              <w:rPr>
                <w:rFonts w:ascii="Times New Roman" w:eastAsia="Times New Roman" w:hAnsi="Times New Roman"/>
                <w:b/>
                <w:sz w:val="24"/>
                <w:szCs w:val="24"/>
              </w:rPr>
              <w:t>программа</w:t>
            </w:r>
            <w:proofErr w:type="spellEnd"/>
            <w:r w:rsidRPr="004D3EA9">
              <w:rPr>
                <w:rFonts w:ascii="Times New Roman" w:eastAsia="Times New Roman" w:hAnsi="Times New Roman"/>
                <w:b/>
                <w:sz w:val="24"/>
                <w:szCs w:val="24"/>
              </w:rPr>
              <w:t xml:space="preserve"> </w:t>
            </w:r>
            <w:proofErr w:type="spellStart"/>
            <w:r w:rsidRPr="004D3EA9">
              <w:rPr>
                <w:rFonts w:ascii="Times New Roman" w:eastAsia="Times New Roman" w:hAnsi="Times New Roman"/>
                <w:b/>
                <w:sz w:val="24"/>
                <w:szCs w:val="24"/>
              </w:rPr>
              <w:t>воспитания</w:t>
            </w:r>
            <w:proofErr w:type="spellEnd"/>
            <w:r>
              <w:rPr>
                <w:rFonts w:ascii="Times New Roman" w:eastAsia="Times New Roman" w:hAnsi="Times New Roman"/>
                <w:b/>
                <w:sz w:val="24"/>
                <w:szCs w:val="24"/>
                <w:lang w:val="ru-RU"/>
              </w:rPr>
              <w:t xml:space="preserve">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shd w:val="clear" w:color="auto" w:fill="FFF2CC" w:themeFill="accent4" w:themeFillTint="33"/>
          </w:tcPr>
          <w:p w:rsidR="00014E62" w:rsidRPr="006C5023" w:rsidRDefault="00014E62" w:rsidP="00014E62">
            <w:pPr>
              <w:jc w:val="both"/>
              <w:rPr>
                <w:rFonts w:ascii="Times New Roman" w:eastAsia="Times New Roman" w:hAnsi="Times New Roman"/>
                <w:b/>
                <w:sz w:val="24"/>
                <w:szCs w:val="24"/>
              </w:rPr>
            </w:pPr>
            <w:r>
              <w:rPr>
                <w:rFonts w:ascii="Times New Roman" w:eastAsia="Times New Roman" w:hAnsi="Times New Roman"/>
                <w:b/>
                <w:sz w:val="24"/>
                <w:szCs w:val="24"/>
              </w:rPr>
              <w:t>III</w:t>
            </w:r>
          </w:p>
        </w:tc>
        <w:tc>
          <w:tcPr>
            <w:tcW w:w="7868" w:type="dxa"/>
            <w:shd w:val="clear" w:color="auto" w:fill="FFF2CC" w:themeFill="accent4" w:themeFillTint="33"/>
          </w:tcPr>
          <w:p w:rsidR="00014E62" w:rsidRPr="004D3EA9" w:rsidRDefault="00014E62" w:rsidP="00014E62">
            <w:pPr>
              <w:jc w:val="both"/>
              <w:rPr>
                <w:rFonts w:ascii="Times New Roman" w:eastAsia="Times New Roman" w:hAnsi="Times New Roman"/>
                <w:b/>
                <w:sz w:val="24"/>
                <w:szCs w:val="24"/>
              </w:rPr>
            </w:pPr>
            <w:r w:rsidRPr="004D3EA9">
              <w:rPr>
                <w:rFonts w:ascii="Times New Roman" w:eastAsia="Times New Roman" w:hAnsi="Times New Roman"/>
                <w:b/>
                <w:sz w:val="24"/>
                <w:szCs w:val="24"/>
              </w:rPr>
              <w:t>ОРГАНИЗАЦИОННЫЙ РАЗДЕЛ</w:t>
            </w:r>
          </w:p>
        </w:tc>
        <w:tc>
          <w:tcPr>
            <w:tcW w:w="1134" w:type="dxa"/>
            <w:shd w:val="clear" w:color="auto" w:fill="FFF2CC" w:themeFill="accent4" w:themeFillTint="33"/>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tcPr>
          <w:p w:rsidR="00014E62" w:rsidRPr="00413C68" w:rsidRDefault="00014E62" w:rsidP="00014E62">
            <w:pPr>
              <w:jc w:val="both"/>
              <w:rPr>
                <w:rFonts w:ascii="Times New Roman" w:eastAsia="Times New Roman" w:hAnsi="Times New Roman"/>
                <w:b/>
                <w:sz w:val="24"/>
                <w:szCs w:val="24"/>
              </w:rPr>
            </w:pPr>
            <w:r w:rsidRPr="00413C68">
              <w:rPr>
                <w:rFonts w:ascii="Times New Roman" w:eastAsia="Times New Roman" w:hAnsi="Times New Roman"/>
                <w:b/>
                <w:sz w:val="24"/>
                <w:szCs w:val="24"/>
              </w:rPr>
              <w:t>3.1</w:t>
            </w:r>
          </w:p>
        </w:tc>
        <w:tc>
          <w:tcPr>
            <w:tcW w:w="7868" w:type="dxa"/>
          </w:tcPr>
          <w:p w:rsidR="00014E62" w:rsidRPr="00413C68" w:rsidRDefault="00014E62" w:rsidP="00014E62">
            <w:pPr>
              <w:jc w:val="both"/>
              <w:rPr>
                <w:rFonts w:ascii="Times New Roman" w:eastAsia="Times New Roman" w:hAnsi="Times New Roman"/>
                <w:b/>
                <w:sz w:val="24"/>
                <w:szCs w:val="24"/>
                <w:lang w:val="ru-RU"/>
              </w:rPr>
            </w:pPr>
            <w:proofErr w:type="spellStart"/>
            <w:r w:rsidRPr="00413C68">
              <w:rPr>
                <w:rFonts w:ascii="Times New Roman" w:eastAsia="Times New Roman" w:hAnsi="Times New Roman"/>
                <w:b/>
                <w:sz w:val="24"/>
                <w:szCs w:val="24"/>
              </w:rPr>
              <w:t>Учебный</w:t>
            </w:r>
            <w:proofErr w:type="spellEnd"/>
            <w:r w:rsidRPr="00413C68">
              <w:rPr>
                <w:rFonts w:ascii="Times New Roman" w:eastAsia="Times New Roman" w:hAnsi="Times New Roman"/>
                <w:b/>
                <w:sz w:val="24"/>
                <w:szCs w:val="24"/>
              </w:rPr>
              <w:t xml:space="preserve"> </w:t>
            </w:r>
            <w:proofErr w:type="spellStart"/>
            <w:r w:rsidRPr="00413C68">
              <w:rPr>
                <w:rFonts w:ascii="Times New Roman" w:eastAsia="Times New Roman" w:hAnsi="Times New Roman"/>
                <w:b/>
                <w:sz w:val="24"/>
                <w:szCs w:val="24"/>
              </w:rPr>
              <w:t>план</w:t>
            </w:r>
            <w:proofErr w:type="spellEnd"/>
            <w:r w:rsidRPr="00413C68">
              <w:rPr>
                <w:rFonts w:ascii="Times New Roman" w:eastAsia="Times New Roman" w:hAnsi="Times New Roman"/>
                <w:b/>
                <w:sz w:val="24"/>
                <w:szCs w:val="24"/>
                <w:lang w:val="ru-RU"/>
              </w:rPr>
              <w:t xml:space="preserve">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tcPr>
          <w:p w:rsidR="00014E62" w:rsidRPr="00413C68" w:rsidRDefault="00014E62" w:rsidP="00014E62">
            <w:pPr>
              <w:jc w:val="both"/>
              <w:rPr>
                <w:rFonts w:ascii="Times New Roman" w:eastAsia="Times New Roman" w:hAnsi="Times New Roman"/>
                <w:b/>
                <w:sz w:val="24"/>
                <w:szCs w:val="24"/>
              </w:rPr>
            </w:pPr>
            <w:r w:rsidRPr="00413C68">
              <w:rPr>
                <w:rFonts w:ascii="Times New Roman" w:eastAsia="Times New Roman" w:hAnsi="Times New Roman"/>
                <w:b/>
                <w:sz w:val="24"/>
                <w:szCs w:val="24"/>
              </w:rPr>
              <w:t>3.2</w:t>
            </w:r>
          </w:p>
        </w:tc>
        <w:tc>
          <w:tcPr>
            <w:tcW w:w="7868" w:type="dxa"/>
          </w:tcPr>
          <w:p w:rsidR="00014E62" w:rsidRPr="00413C68" w:rsidRDefault="00014E62" w:rsidP="00014E62">
            <w:pPr>
              <w:jc w:val="both"/>
              <w:rPr>
                <w:rFonts w:ascii="Times New Roman" w:eastAsia="Times New Roman" w:hAnsi="Times New Roman"/>
                <w:b/>
                <w:sz w:val="24"/>
                <w:szCs w:val="24"/>
                <w:lang w:val="ru-RU"/>
              </w:rPr>
            </w:pPr>
            <w:proofErr w:type="spellStart"/>
            <w:r w:rsidRPr="00413C68">
              <w:rPr>
                <w:rFonts w:ascii="Times New Roman" w:eastAsia="Times New Roman" w:hAnsi="Times New Roman"/>
                <w:b/>
                <w:sz w:val="24"/>
                <w:szCs w:val="24"/>
              </w:rPr>
              <w:t>Календарный</w:t>
            </w:r>
            <w:proofErr w:type="spellEnd"/>
            <w:r w:rsidRPr="00413C68">
              <w:rPr>
                <w:rFonts w:ascii="Times New Roman" w:eastAsia="Times New Roman" w:hAnsi="Times New Roman"/>
                <w:b/>
                <w:sz w:val="24"/>
                <w:szCs w:val="24"/>
              </w:rPr>
              <w:t xml:space="preserve"> </w:t>
            </w:r>
            <w:proofErr w:type="spellStart"/>
            <w:r w:rsidRPr="00413C68">
              <w:rPr>
                <w:rFonts w:ascii="Times New Roman" w:eastAsia="Times New Roman" w:hAnsi="Times New Roman"/>
                <w:b/>
                <w:sz w:val="24"/>
                <w:szCs w:val="24"/>
              </w:rPr>
              <w:t>учебный</w:t>
            </w:r>
            <w:proofErr w:type="spellEnd"/>
            <w:r w:rsidRPr="00413C68">
              <w:rPr>
                <w:rFonts w:ascii="Times New Roman" w:eastAsia="Times New Roman" w:hAnsi="Times New Roman"/>
                <w:b/>
                <w:sz w:val="24"/>
                <w:szCs w:val="24"/>
              </w:rPr>
              <w:t xml:space="preserve"> </w:t>
            </w:r>
            <w:proofErr w:type="spellStart"/>
            <w:r w:rsidRPr="00413C68">
              <w:rPr>
                <w:rFonts w:ascii="Times New Roman" w:eastAsia="Times New Roman" w:hAnsi="Times New Roman"/>
                <w:b/>
                <w:sz w:val="24"/>
                <w:szCs w:val="24"/>
              </w:rPr>
              <w:t>график</w:t>
            </w:r>
            <w:proofErr w:type="spellEnd"/>
            <w:r w:rsidRPr="00413C68">
              <w:rPr>
                <w:rFonts w:ascii="Times New Roman" w:eastAsia="Times New Roman" w:hAnsi="Times New Roman"/>
                <w:b/>
                <w:sz w:val="24"/>
                <w:szCs w:val="24"/>
                <w:lang w:val="ru-RU"/>
              </w:rPr>
              <w:t xml:space="preserve">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tcPr>
          <w:p w:rsidR="00014E62" w:rsidRPr="00413C68" w:rsidRDefault="00014E62" w:rsidP="00014E62">
            <w:pPr>
              <w:jc w:val="both"/>
              <w:rPr>
                <w:rFonts w:ascii="Times New Roman" w:eastAsia="Times New Roman" w:hAnsi="Times New Roman"/>
                <w:b/>
                <w:sz w:val="24"/>
                <w:szCs w:val="24"/>
              </w:rPr>
            </w:pPr>
            <w:r w:rsidRPr="00413C68">
              <w:rPr>
                <w:rFonts w:ascii="Times New Roman" w:eastAsia="Times New Roman" w:hAnsi="Times New Roman"/>
                <w:b/>
                <w:sz w:val="24"/>
                <w:szCs w:val="24"/>
              </w:rPr>
              <w:t>3.3</w:t>
            </w:r>
          </w:p>
        </w:tc>
        <w:tc>
          <w:tcPr>
            <w:tcW w:w="7868" w:type="dxa"/>
          </w:tcPr>
          <w:p w:rsidR="00014E62" w:rsidRPr="00413C68" w:rsidRDefault="00014E62" w:rsidP="00014E62">
            <w:pPr>
              <w:jc w:val="both"/>
              <w:rPr>
                <w:rFonts w:ascii="Times New Roman" w:eastAsia="Times New Roman" w:hAnsi="Times New Roman"/>
                <w:b/>
                <w:sz w:val="24"/>
                <w:szCs w:val="24"/>
                <w:lang w:val="ru-RU"/>
              </w:rPr>
            </w:pPr>
            <w:proofErr w:type="spellStart"/>
            <w:r w:rsidRPr="00413C68">
              <w:rPr>
                <w:rFonts w:ascii="Times New Roman" w:eastAsia="Times New Roman" w:hAnsi="Times New Roman"/>
                <w:b/>
                <w:sz w:val="24"/>
                <w:szCs w:val="24"/>
              </w:rPr>
              <w:t>План</w:t>
            </w:r>
            <w:proofErr w:type="spellEnd"/>
            <w:r w:rsidRPr="00413C68">
              <w:rPr>
                <w:rFonts w:ascii="Times New Roman" w:eastAsia="Times New Roman" w:hAnsi="Times New Roman"/>
                <w:b/>
                <w:sz w:val="24"/>
                <w:szCs w:val="24"/>
              </w:rPr>
              <w:t xml:space="preserve"> </w:t>
            </w:r>
            <w:proofErr w:type="spellStart"/>
            <w:r w:rsidRPr="00413C68">
              <w:rPr>
                <w:rFonts w:ascii="Times New Roman" w:eastAsia="Times New Roman" w:hAnsi="Times New Roman"/>
                <w:b/>
                <w:sz w:val="24"/>
                <w:szCs w:val="24"/>
              </w:rPr>
              <w:t>внеурочной</w:t>
            </w:r>
            <w:proofErr w:type="spellEnd"/>
            <w:r w:rsidRPr="00413C68">
              <w:rPr>
                <w:rFonts w:ascii="Times New Roman" w:eastAsia="Times New Roman" w:hAnsi="Times New Roman"/>
                <w:b/>
                <w:sz w:val="24"/>
                <w:szCs w:val="24"/>
              </w:rPr>
              <w:t xml:space="preserve"> </w:t>
            </w:r>
            <w:proofErr w:type="spellStart"/>
            <w:r w:rsidRPr="00413C68">
              <w:rPr>
                <w:rFonts w:ascii="Times New Roman" w:eastAsia="Times New Roman" w:hAnsi="Times New Roman"/>
                <w:b/>
                <w:sz w:val="24"/>
                <w:szCs w:val="24"/>
              </w:rPr>
              <w:t>деятельности</w:t>
            </w:r>
            <w:proofErr w:type="spellEnd"/>
            <w:r w:rsidRPr="00413C68">
              <w:rPr>
                <w:rFonts w:ascii="Times New Roman" w:eastAsia="Times New Roman" w:hAnsi="Times New Roman"/>
                <w:b/>
                <w:sz w:val="24"/>
                <w:szCs w:val="24"/>
                <w:lang w:val="ru-RU"/>
              </w:rPr>
              <w:t xml:space="preserve">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4D3EA9" w:rsidTr="00014E62">
        <w:tc>
          <w:tcPr>
            <w:tcW w:w="916" w:type="dxa"/>
          </w:tcPr>
          <w:p w:rsidR="00014E62" w:rsidRPr="00413C68" w:rsidRDefault="00014E62" w:rsidP="00014E62">
            <w:pPr>
              <w:jc w:val="both"/>
              <w:rPr>
                <w:rFonts w:ascii="Times New Roman" w:eastAsia="Times New Roman" w:hAnsi="Times New Roman"/>
                <w:b/>
                <w:sz w:val="24"/>
                <w:szCs w:val="24"/>
              </w:rPr>
            </w:pPr>
            <w:r w:rsidRPr="00413C68">
              <w:rPr>
                <w:rFonts w:ascii="Times New Roman" w:eastAsia="Times New Roman" w:hAnsi="Times New Roman"/>
                <w:b/>
                <w:sz w:val="24"/>
                <w:szCs w:val="24"/>
              </w:rPr>
              <w:t>3.4</w:t>
            </w:r>
          </w:p>
        </w:tc>
        <w:tc>
          <w:tcPr>
            <w:tcW w:w="7868" w:type="dxa"/>
          </w:tcPr>
          <w:p w:rsidR="00014E62" w:rsidRPr="00413C68" w:rsidRDefault="00014E62" w:rsidP="00014E62">
            <w:pPr>
              <w:jc w:val="both"/>
              <w:rPr>
                <w:rFonts w:ascii="Times New Roman" w:eastAsia="Times New Roman" w:hAnsi="Times New Roman"/>
                <w:b/>
                <w:sz w:val="24"/>
                <w:szCs w:val="24"/>
                <w:lang w:val="ru-RU"/>
              </w:rPr>
            </w:pPr>
            <w:r w:rsidRPr="00413C68">
              <w:rPr>
                <w:rFonts w:ascii="Times New Roman" w:eastAsia="Times New Roman" w:hAnsi="Times New Roman"/>
                <w:b/>
                <w:sz w:val="24"/>
                <w:szCs w:val="24"/>
                <w:lang w:val="ru-RU"/>
              </w:rPr>
              <w:t>Календарный план воспитательной работы (Приложение)</w:t>
            </w:r>
          </w:p>
        </w:tc>
        <w:tc>
          <w:tcPr>
            <w:tcW w:w="1134" w:type="dxa"/>
          </w:tcPr>
          <w:p w:rsidR="00014E62" w:rsidRDefault="00014E62" w:rsidP="00014E62">
            <w:r w:rsidRPr="004E62BF">
              <w:rPr>
                <w:rFonts w:ascii="Times New Roman" w:eastAsia="Times New Roman" w:hAnsi="Times New Roman"/>
                <w:sz w:val="24"/>
                <w:szCs w:val="24"/>
                <w:lang w:val="ru-RU"/>
              </w:rPr>
              <w:t>18</w:t>
            </w:r>
          </w:p>
        </w:tc>
      </w:tr>
      <w:tr w:rsidR="00014E62" w:rsidRPr="00AD258A" w:rsidTr="00014E62">
        <w:tc>
          <w:tcPr>
            <w:tcW w:w="916" w:type="dxa"/>
          </w:tcPr>
          <w:p w:rsidR="00014E62" w:rsidRPr="00A745DE" w:rsidRDefault="00014E62" w:rsidP="00014E62">
            <w:pPr>
              <w:jc w:val="both"/>
              <w:rPr>
                <w:rFonts w:ascii="Times New Roman" w:eastAsia="Times New Roman" w:hAnsi="Times New Roman"/>
                <w:b/>
                <w:sz w:val="24"/>
                <w:szCs w:val="24"/>
              </w:rPr>
            </w:pPr>
            <w:r w:rsidRPr="00A745DE">
              <w:rPr>
                <w:rFonts w:ascii="Times New Roman" w:eastAsia="Times New Roman" w:hAnsi="Times New Roman"/>
                <w:b/>
                <w:sz w:val="24"/>
                <w:szCs w:val="24"/>
              </w:rPr>
              <w:t>3.5</w:t>
            </w:r>
          </w:p>
        </w:tc>
        <w:tc>
          <w:tcPr>
            <w:tcW w:w="7868" w:type="dxa"/>
          </w:tcPr>
          <w:p w:rsidR="00014E62" w:rsidRPr="00A745DE" w:rsidRDefault="00014E62" w:rsidP="00014E62">
            <w:pPr>
              <w:jc w:val="both"/>
              <w:rPr>
                <w:rFonts w:ascii="Times New Roman" w:eastAsia="Times New Roman" w:hAnsi="Times New Roman"/>
                <w:b/>
                <w:sz w:val="24"/>
                <w:szCs w:val="24"/>
                <w:lang w:val="ru-RU"/>
              </w:rPr>
            </w:pPr>
            <w:r w:rsidRPr="00A745DE">
              <w:rPr>
                <w:rFonts w:ascii="Times New Roman" w:eastAsia="Times New Roman" w:hAnsi="Times New Roman"/>
                <w:b/>
                <w:sz w:val="24"/>
                <w:szCs w:val="24"/>
                <w:lang w:val="ru-RU"/>
              </w:rPr>
              <w:t xml:space="preserve">Характеристика условий реализации программы НОО </w:t>
            </w:r>
          </w:p>
        </w:tc>
        <w:tc>
          <w:tcPr>
            <w:tcW w:w="1134" w:type="dxa"/>
          </w:tcPr>
          <w:p w:rsidR="00014E62" w:rsidRPr="004D3EA9"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17</w:t>
            </w:r>
          </w:p>
        </w:tc>
      </w:tr>
      <w:tr w:rsidR="00014E62" w:rsidRPr="00AD258A" w:rsidTr="00014E62">
        <w:tc>
          <w:tcPr>
            <w:tcW w:w="916" w:type="dxa"/>
          </w:tcPr>
          <w:p w:rsidR="00014E62" w:rsidRPr="00A745DE" w:rsidRDefault="00014E62" w:rsidP="00014E62">
            <w:pPr>
              <w:jc w:val="both"/>
              <w:rPr>
                <w:rFonts w:ascii="Times New Roman" w:eastAsia="Times New Roman" w:hAnsi="Times New Roman"/>
                <w:sz w:val="24"/>
                <w:szCs w:val="24"/>
              </w:rPr>
            </w:pPr>
            <w:r w:rsidRPr="00A745DE">
              <w:rPr>
                <w:rFonts w:ascii="Times New Roman" w:eastAsia="Times New Roman" w:hAnsi="Times New Roman"/>
                <w:bCs/>
                <w:color w:val="000000"/>
                <w:position w:val="6"/>
                <w:sz w:val="24"/>
                <w:szCs w:val="24"/>
                <w:lang w:val="ru-RU" w:eastAsia="ru-RU"/>
              </w:rPr>
              <w:t>3.5.1</w:t>
            </w:r>
          </w:p>
        </w:tc>
        <w:tc>
          <w:tcPr>
            <w:tcW w:w="7868" w:type="dxa"/>
          </w:tcPr>
          <w:p w:rsidR="00014E62" w:rsidRPr="00A745DE" w:rsidRDefault="00014E62" w:rsidP="00014E62">
            <w:pPr>
              <w:keepNext/>
              <w:widowControl/>
              <w:suppressAutoHyphens/>
              <w:autoSpaceDE w:val="0"/>
              <w:autoSpaceDN w:val="0"/>
              <w:adjustRightInd w:val="0"/>
              <w:spacing w:after="0" w:line="240" w:lineRule="atLeast"/>
              <w:jc w:val="both"/>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Кадровые условия реализации основной образовательной программы начального общего образования</w:t>
            </w: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17</w:t>
            </w:r>
          </w:p>
        </w:tc>
      </w:tr>
      <w:tr w:rsidR="00014E62" w:rsidRPr="00AD258A" w:rsidTr="00014E62">
        <w:tc>
          <w:tcPr>
            <w:tcW w:w="916" w:type="dxa"/>
          </w:tcPr>
          <w:p w:rsidR="00014E62" w:rsidRPr="00A745DE" w:rsidRDefault="00014E62" w:rsidP="00014E62">
            <w:pPr>
              <w:jc w:val="both"/>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3.5.2</w:t>
            </w:r>
          </w:p>
        </w:tc>
        <w:tc>
          <w:tcPr>
            <w:tcW w:w="7868" w:type="dxa"/>
          </w:tcPr>
          <w:p w:rsidR="00014E62" w:rsidRPr="00A745DE" w:rsidRDefault="00014E62" w:rsidP="00014E62">
            <w:pPr>
              <w:keepNext/>
              <w:widowControl/>
              <w:suppressAutoHyphens/>
              <w:autoSpaceDE w:val="0"/>
              <w:autoSpaceDN w:val="0"/>
              <w:adjustRightInd w:val="0"/>
              <w:spacing w:after="0" w:line="240" w:lineRule="atLeast"/>
              <w:jc w:val="both"/>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 xml:space="preserve">Психолого-педагогические условия реализации основной образовательной программы </w:t>
            </w:r>
          </w:p>
          <w:p w:rsidR="00014E62" w:rsidRPr="00A745DE" w:rsidRDefault="00014E62" w:rsidP="00014E62">
            <w:pPr>
              <w:keepNext/>
              <w:widowControl/>
              <w:suppressAutoHyphens/>
              <w:autoSpaceDE w:val="0"/>
              <w:autoSpaceDN w:val="0"/>
              <w:adjustRightInd w:val="0"/>
              <w:spacing w:after="0" w:line="240" w:lineRule="atLeast"/>
              <w:jc w:val="both"/>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начального общего образования</w:t>
            </w: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19</w:t>
            </w:r>
          </w:p>
        </w:tc>
      </w:tr>
      <w:tr w:rsidR="00014E62" w:rsidRPr="00AD258A" w:rsidTr="00014E62">
        <w:tc>
          <w:tcPr>
            <w:tcW w:w="916" w:type="dxa"/>
          </w:tcPr>
          <w:p w:rsidR="00014E62" w:rsidRPr="00A745DE" w:rsidRDefault="00014E62" w:rsidP="00014E62">
            <w:pPr>
              <w:jc w:val="both"/>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3.5.3 </w:t>
            </w:r>
          </w:p>
        </w:tc>
        <w:tc>
          <w:tcPr>
            <w:tcW w:w="7868" w:type="dxa"/>
          </w:tcPr>
          <w:p w:rsidR="00014E62" w:rsidRPr="00A745DE" w:rsidRDefault="00014E62" w:rsidP="00014E62">
            <w:pP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Финансово-экономические условия реализации образовательной программ</w:t>
            </w:r>
            <w:r>
              <w:rPr>
                <w:rFonts w:ascii="Times New Roman" w:eastAsia="Times New Roman" w:hAnsi="Times New Roman"/>
                <w:bCs/>
                <w:color w:val="000000"/>
                <w:position w:val="6"/>
                <w:sz w:val="24"/>
                <w:szCs w:val="24"/>
                <w:lang w:val="ru-RU" w:eastAsia="ru-RU"/>
              </w:rPr>
              <w:t>ы начального общего образования</w:t>
            </w: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20</w:t>
            </w:r>
          </w:p>
        </w:tc>
      </w:tr>
      <w:tr w:rsidR="00014E62" w:rsidRPr="00AD258A" w:rsidTr="00014E62">
        <w:tc>
          <w:tcPr>
            <w:tcW w:w="916" w:type="dxa"/>
          </w:tcPr>
          <w:p w:rsidR="00014E62" w:rsidRPr="00A745DE" w:rsidRDefault="00014E62" w:rsidP="00014E62">
            <w:pPr>
              <w:jc w:val="both"/>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3.5.4</w:t>
            </w:r>
          </w:p>
        </w:tc>
        <w:tc>
          <w:tcPr>
            <w:tcW w:w="7868" w:type="dxa"/>
          </w:tcPr>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 xml:space="preserve">Информационно-методические условия </w:t>
            </w:r>
            <w:proofErr w:type="gramStart"/>
            <w:r w:rsidRPr="00A745DE">
              <w:rPr>
                <w:rFonts w:ascii="Times New Roman" w:eastAsia="Times New Roman" w:hAnsi="Times New Roman"/>
                <w:bCs/>
                <w:color w:val="000000"/>
                <w:position w:val="6"/>
                <w:sz w:val="24"/>
                <w:szCs w:val="24"/>
                <w:lang w:val="ru-RU" w:eastAsia="ru-RU"/>
              </w:rPr>
              <w:t>реализации  программы</w:t>
            </w:r>
            <w:proofErr w:type="gramEnd"/>
          </w:p>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начального общего образования</w:t>
            </w: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23</w:t>
            </w:r>
          </w:p>
        </w:tc>
      </w:tr>
      <w:tr w:rsidR="00014E62" w:rsidRPr="00AD258A" w:rsidTr="00014E62">
        <w:tc>
          <w:tcPr>
            <w:tcW w:w="916" w:type="dxa"/>
          </w:tcPr>
          <w:p w:rsidR="00014E62" w:rsidRPr="00A745DE" w:rsidRDefault="00014E62" w:rsidP="00014E62">
            <w:pPr>
              <w:jc w:val="both"/>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3.5.5</w:t>
            </w:r>
          </w:p>
        </w:tc>
        <w:tc>
          <w:tcPr>
            <w:tcW w:w="7868" w:type="dxa"/>
          </w:tcPr>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color w:val="000000"/>
                <w:position w:val="6"/>
                <w:sz w:val="24"/>
                <w:szCs w:val="24"/>
                <w:lang w:val="ru-RU" w:eastAsia="ru-RU"/>
              </w:rPr>
              <w:t>Материально-технические условия реализации основной образовательной программы начального общего образования</w:t>
            </w:r>
          </w:p>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25</w:t>
            </w:r>
          </w:p>
        </w:tc>
      </w:tr>
      <w:tr w:rsidR="00014E62" w:rsidRPr="00AD258A" w:rsidTr="00014E62">
        <w:tc>
          <w:tcPr>
            <w:tcW w:w="916" w:type="dxa"/>
          </w:tcPr>
          <w:p w:rsidR="00014E62" w:rsidRPr="00A745DE" w:rsidRDefault="00014E62" w:rsidP="00014E62">
            <w:pPr>
              <w:jc w:val="both"/>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position w:val="6"/>
                <w:sz w:val="24"/>
                <w:szCs w:val="24"/>
                <w:lang w:val="ru-RU" w:eastAsia="ru-RU"/>
              </w:rPr>
              <w:t>3</w:t>
            </w:r>
            <w:r>
              <w:rPr>
                <w:rFonts w:ascii="Times New Roman" w:eastAsia="Times New Roman" w:hAnsi="Times New Roman"/>
                <w:bCs/>
                <w:position w:val="6"/>
                <w:sz w:val="24"/>
                <w:szCs w:val="24"/>
                <w:lang w:val="ru-RU" w:eastAsia="ru-RU"/>
              </w:rPr>
              <w:t>.5.6</w:t>
            </w:r>
          </w:p>
        </w:tc>
        <w:tc>
          <w:tcPr>
            <w:tcW w:w="7868" w:type="dxa"/>
          </w:tcPr>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r w:rsidRPr="00A745DE">
              <w:rPr>
                <w:rFonts w:ascii="Times New Roman" w:eastAsia="Times New Roman" w:hAnsi="Times New Roman"/>
                <w:bCs/>
                <w:position w:val="6"/>
                <w:sz w:val="24"/>
                <w:szCs w:val="24"/>
                <w:lang w:val="ru-RU" w:eastAsia="ru-RU"/>
              </w:rPr>
              <w:t xml:space="preserve">Механизмы </w:t>
            </w:r>
            <w:r w:rsidRPr="00A745DE">
              <w:rPr>
                <w:rFonts w:ascii="Times New Roman" w:eastAsia="Times New Roman" w:hAnsi="Times New Roman"/>
                <w:bCs/>
                <w:color w:val="000000"/>
                <w:position w:val="6"/>
                <w:sz w:val="24"/>
                <w:szCs w:val="24"/>
                <w:lang w:val="ru-RU" w:eastAsia="ru-RU"/>
              </w:rPr>
              <w:t>достижения целевых ориентиров в системе условий</w:t>
            </w:r>
          </w:p>
          <w:p w:rsidR="00014E62" w:rsidRPr="00A745DE" w:rsidRDefault="00014E62" w:rsidP="00014E62">
            <w:pPr>
              <w:keepNext/>
              <w:widowControl/>
              <w:suppressAutoHyphens/>
              <w:autoSpaceDE w:val="0"/>
              <w:autoSpaceDN w:val="0"/>
              <w:adjustRightInd w:val="0"/>
              <w:spacing w:after="0" w:line="240" w:lineRule="atLeast"/>
              <w:jc w:val="both"/>
              <w:textAlignment w:val="center"/>
              <w:rPr>
                <w:rFonts w:ascii="Times New Roman" w:eastAsia="Times New Roman" w:hAnsi="Times New Roman"/>
                <w:bCs/>
                <w:color w:val="000000"/>
                <w:position w:val="6"/>
                <w:sz w:val="24"/>
                <w:szCs w:val="24"/>
                <w:lang w:val="ru-RU" w:eastAsia="ru-RU"/>
              </w:rPr>
            </w:pPr>
          </w:p>
          <w:p w:rsidR="00014E62" w:rsidRPr="00A745DE" w:rsidRDefault="00014E62" w:rsidP="00014E62">
            <w:pPr>
              <w:keepNext/>
              <w:widowControl/>
              <w:suppressAutoHyphens/>
              <w:autoSpaceDE w:val="0"/>
              <w:autoSpaceDN w:val="0"/>
              <w:adjustRightInd w:val="0"/>
              <w:spacing w:after="0" w:line="240" w:lineRule="atLeast"/>
              <w:textAlignment w:val="center"/>
              <w:rPr>
                <w:rFonts w:ascii="Times New Roman" w:eastAsia="Times New Roman" w:hAnsi="Times New Roman"/>
                <w:bCs/>
                <w:color w:val="000000"/>
                <w:position w:val="6"/>
                <w:sz w:val="24"/>
                <w:szCs w:val="24"/>
                <w:lang w:val="ru-RU" w:eastAsia="ru-RU"/>
              </w:rPr>
            </w:pPr>
          </w:p>
        </w:tc>
        <w:tc>
          <w:tcPr>
            <w:tcW w:w="1134" w:type="dxa"/>
          </w:tcPr>
          <w:p w:rsidR="00014E62" w:rsidRDefault="00014E62" w:rsidP="00014E62">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27</w:t>
            </w:r>
          </w:p>
        </w:tc>
      </w:tr>
    </w:tbl>
    <w:p w:rsidR="00014E62" w:rsidRDefault="00014E62" w:rsidP="00413C68">
      <w:pPr>
        <w:spacing w:after="0" w:line="240" w:lineRule="auto"/>
        <w:ind w:firstLine="708"/>
        <w:rPr>
          <w:rFonts w:ascii="Times New Roman" w:hAnsi="Times New Roman"/>
          <w:b/>
          <w:sz w:val="24"/>
          <w:szCs w:val="24"/>
          <w:lang w:val="ru-RU"/>
        </w:rPr>
      </w:pPr>
    </w:p>
    <w:p w:rsidR="00E874C3" w:rsidRPr="004D3EA9" w:rsidRDefault="007C2D0E" w:rsidP="00413C68">
      <w:pPr>
        <w:spacing w:after="0" w:line="240" w:lineRule="auto"/>
        <w:ind w:firstLine="708"/>
        <w:rPr>
          <w:rFonts w:ascii="Times New Roman" w:hAnsi="Times New Roman"/>
          <w:b/>
          <w:sz w:val="24"/>
          <w:szCs w:val="24"/>
          <w:lang w:val="ru-RU"/>
        </w:rPr>
      </w:pPr>
      <w:proofErr w:type="gramStart"/>
      <w:r w:rsidRPr="004D3EA9">
        <w:rPr>
          <w:rFonts w:ascii="Times New Roman" w:hAnsi="Times New Roman"/>
          <w:b/>
          <w:sz w:val="24"/>
          <w:szCs w:val="24"/>
        </w:rPr>
        <w:lastRenderedPageBreak/>
        <w:t>I</w:t>
      </w:r>
      <w:r w:rsidRPr="00AD258A">
        <w:rPr>
          <w:rFonts w:ascii="Times New Roman" w:hAnsi="Times New Roman"/>
          <w:b/>
          <w:sz w:val="24"/>
          <w:szCs w:val="24"/>
          <w:lang w:val="ru-RU"/>
        </w:rPr>
        <w:t xml:space="preserve">  </w:t>
      </w:r>
      <w:r w:rsidRPr="004D3EA9">
        <w:rPr>
          <w:rFonts w:ascii="Times New Roman" w:hAnsi="Times New Roman"/>
          <w:b/>
          <w:sz w:val="24"/>
          <w:szCs w:val="24"/>
          <w:lang w:val="ru-RU"/>
        </w:rPr>
        <w:t>ЦЕЛЕВОЙ</w:t>
      </w:r>
      <w:proofErr w:type="gramEnd"/>
      <w:r w:rsidRPr="004D3EA9">
        <w:rPr>
          <w:rFonts w:ascii="Times New Roman" w:hAnsi="Times New Roman"/>
          <w:b/>
          <w:sz w:val="24"/>
          <w:szCs w:val="24"/>
          <w:lang w:val="ru-RU"/>
        </w:rPr>
        <w:t xml:space="preserve"> РАЗДЕЛ.</w:t>
      </w:r>
    </w:p>
    <w:p w:rsidR="007C2D0E" w:rsidRDefault="007C2D0E" w:rsidP="00E874C3">
      <w:pPr>
        <w:spacing w:after="0" w:line="240" w:lineRule="auto"/>
        <w:ind w:left="1080"/>
        <w:rPr>
          <w:rFonts w:ascii="Times New Roman" w:hAnsi="Times New Roman"/>
          <w:b/>
          <w:sz w:val="24"/>
          <w:szCs w:val="24"/>
          <w:lang w:val="ru-RU"/>
        </w:rPr>
      </w:pPr>
      <w:r w:rsidRPr="004D3EA9">
        <w:rPr>
          <w:rFonts w:ascii="Times New Roman" w:hAnsi="Times New Roman"/>
          <w:b/>
          <w:sz w:val="24"/>
          <w:szCs w:val="24"/>
          <w:lang w:val="ru-RU"/>
        </w:rPr>
        <w:br/>
        <w:t>1.1 Пояснительная записка.</w:t>
      </w:r>
    </w:p>
    <w:p w:rsidR="00292512" w:rsidRPr="004D3EA9" w:rsidRDefault="00292512" w:rsidP="00E874C3">
      <w:pPr>
        <w:spacing w:after="0" w:line="240" w:lineRule="auto"/>
        <w:ind w:left="1080"/>
        <w:rPr>
          <w:rFonts w:ascii="Times New Roman" w:hAnsi="Times New Roman"/>
          <w:b/>
          <w:sz w:val="24"/>
          <w:szCs w:val="24"/>
          <w:lang w:val="ru-RU"/>
        </w:rPr>
      </w:pP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eastAsia="SchoolBookSanPin" w:hAnsi="Times New Roman"/>
          <w:sz w:val="24"/>
          <w:szCs w:val="24"/>
          <w:lang w:val="ru-RU"/>
        </w:rPr>
        <w:t>1. </w:t>
      </w:r>
      <w:r w:rsidR="00777E88" w:rsidRPr="004D3EA9">
        <w:rPr>
          <w:rFonts w:ascii="Times New Roman" w:eastAsia="SchoolBookSanPin" w:hAnsi="Times New Roman"/>
          <w:sz w:val="24"/>
          <w:szCs w:val="24"/>
          <w:lang w:val="ru-RU"/>
        </w:rPr>
        <w:t xml:space="preserve">Основная </w:t>
      </w:r>
      <w:r w:rsidRPr="004D3EA9">
        <w:rPr>
          <w:rFonts w:ascii="Times New Roman" w:eastAsia="SchoolBookSanPin" w:hAnsi="Times New Roman"/>
          <w:sz w:val="24"/>
          <w:szCs w:val="24"/>
          <w:lang w:val="ru-RU"/>
        </w:rPr>
        <w:t xml:space="preserve">образовательная программа начального общего образования (далее </w:t>
      </w:r>
      <w:r w:rsidRPr="004D3EA9">
        <w:rPr>
          <w:rFonts w:ascii="Times New Roman" w:eastAsia="SchoolBookSanPin" w:hAnsi="Times New Roman"/>
          <w:sz w:val="24"/>
          <w:szCs w:val="24"/>
          <w:lang w:val="ru-RU"/>
        </w:rPr>
        <w:noBreakHyphen/>
        <w:t xml:space="preserve"> </w:t>
      </w:r>
      <w:r w:rsidR="00777E88" w:rsidRPr="004D3EA9">
        <w:rPr>
          <w:rFonts w:ascii="Times New Roman" w:eastAsia="SchoolBookSanPin" w:hAnsi="Times New Roman"/>
          <w:sz w:val="24"/>
          <w:szCs w:val="24"/>
          <w:lang w:val="ru-RU"/>
        </w:rPr>
        <w:t>ООП</w:t>
      </w:r>
      <w:r w:rsidRPr="004D3EA9">
        <w:rPr>
          <w:rFonts w:ascii="Times New Roman" w:eastAsia="SchoolBookSanPin" w:hAnsi="Times New Roman"/>
          <w:sz w:val="24"/>
          <w:szCs w:val="24"/>
          <w:lang w:val="ru-RU"/>
        </w:rPr>
        <w:t xml:space="preserve"> НОО) разработана в соответствии </w:t>
      </w:r>
      <w:r w:rsidRPr="004D3EA9">
        <w:rPr>
          <w:rFonts w:ascii="Times New Roman" w:hAnsi="Times New Roman"/>
          <w:spacing w:val="-4"/>
          <w:sz w:val="24"/>
          <w:szCs w:val="24"/>
          <w:lang w:val="ru-RU"/>
        </w:rPr>
        <w:t xml:space="preserve">с </w:t>
      </w:r>
      <w:r w:rsidR="00777E88" w:rsidRPr="004D3EA9">
        <w:rPr>
          <w:rFonts w:ascii="Times New Roman" w:hAnsi="Times New Roman"/>
          <w:spacing w:val="-4"/>
          <w:sz w:val="24"/>
          <w:szCs w:val="24"/>
          <w:lang w:val="ru-RU"/>
        </w:rPr>
        <w:t xml:space="preserve">ФГОС </w:t>
      </w:r>
      <w:r w:rsidR="00D05DF1" w:rsidRPr="004D3EA9">
        <w:rPr>
          <w:rFonts w:ascii="Times New Roman" w:hAnsi="Times New Roman"/>
          <w:spacing w:val="-4"/>
          <w:sz w:val="24"/>
          <w:szCs w:val="24"/>
          <w:lang w:val="ru-RU"/>
        </w:rPr>
        <w:t>Н</w:t>
      </w:r>
      <w:r w:rsidR="00777E88" w:rsidRPr="004D3EA9">
        <w:rPr>
          <w:rFonts w:ascii="Times New Roman" w:hAnsi="Times New Roman"/>
          <w:spacing w:val="-4"/>
          <w:sz w:val="24"/>
          <w:szCs w:val="24"/>
          <w:lang w:val="ru-RU"/>
        </w:rPr>
        <w:t>ОО 2021</w:t>
      </w:r>
      <w:r w:rsidR="00D05DF1" w:rsidRPr="004D3EA9">
        <w:rPr>
          <w:rFonts w:ascii="Times New Roman" w:hAnsi="Times New Roman"/>
          <w:spacing w:val="-4"/>
          <w:sz w:val="24"/>
          <w:szCs w:val="24"/>
          <w:lang w:val="ru-RU"/>
        </w:rPr>
        <w:t>г</w:t>
      </w:r>
      <w:r w:rsidR="00777E88" w:rsidRPr="004D3EA9">
        <w:rPr>
          <w:rFonts w:ascii="Times New Roman" w:hAnsi="Times New Roman"/>
          <w:spacing w:val="-4"/>
          <w:sz w:val="24"/>
          <w:szCs w:val="24"/>
          <w:lang w:val="ru-RU"/>
        </w:rPr>
        <w:t xml:space="preserve"> и с учетом ФОП </w:t>
      </w:r>
      <w:r w:rsidR="00D05DF1" w:rsidRPr="004D3EA9">
        <w:rPr>
          <w:rFonts w:ascii="Times New Roman" w:hAnsi="Times New Roman"/>
          <w:spacing w:val="-4"/>
          <w:sz w:val="24"/>
          <w:szCs w:val="24"/>
          <w:lang w:val="ru-RU"/>
        </w:rPr>
        <w:t>Н</w:t>
      </w:r>
      <w:r w:rsidR="00777E88" w:rsidRPr="004D3EA9">
        <w:rPr>
          <w:rFonts w:ascii="Times New Roman" w:hAnsi="Times New Roman"/>
          <w:spacing w:val="-4"/>
          <w:sz w:val="24"/>
          <w:szCs w:val="24"/>
          <w:lang w:val="ru-RU"/>
        </w:rPr>
        <w:t xml:space="preserve">ОО. </w:t>
      </w:r>
      <w:r w:rsidR="00777E88" w:rsidRPr="004D3EA9">
        <w:rPr>
          <w:rFonts w:ascii="Times New Roman" w:eastAsia="SchoolBookSanPin" w:hAnsi="Times New Roman"/>
          <w:sz w:val="24"/>
          <w:szCs w:val="24"/>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sidR="00777E88" w:rsidRPr="004D3EA9">
        <w:rPr>
          <w:rFonts w:ascii="Times New Roman" w:hAnsi="Times New Roman"/>
          <w:spacing w:val="-4"/>
          <w:sz w:val="24"/>
          <w:szCs w:val="24"/>
          <w:lang w:val="ru-RU"/>
        </w:rPr>
        <w:t xml:space="preserve"> </w:t>
      </w:r>
    </w:p>
    <w:p w:rsidR="00E874C3" w:rsidRPr="00574ADA" w:rsidRDefault="00E874C3" w:rsidP="00D05DF1">
      <w:pPr>
        <w:ind w:firstLine="709"/>
        <w:rPr>
          <w:rFonts w:ascii="Times New Roman" w:eastAsia="SchoolBookSanPin" w:hAnsi="Times New Roman"/>
          <w:color w:val="FF0000"/>
          <w:sz w:val="24"/>
          <w:szCs w:val="24"/>
          <w:lang w:val="ru-RU"/>
        </w:rPr>
      </w:pPr>
      <w:r w:rsidRPr="004D3EA9">
        <w:rPr>
          <w:rFonts w:ascii="Times New Roman" w:eastAsia="SchoolBookSanPin" w:hAnsi="Times New Roman"/>
          <w:sz w:val="24"/>
          <w:szCs w:val="24"/>
          <w:lang w:val="ru-RU"/>
        </w:rPr>
        <w:t> </w:t>
      </w:r>
      <w:r w:rsidR="00292512">
        <w:rPr>
          <w:rFonts w:ascii="Times New Roman" w:eastAsia="SchoolBookSanPin" w:hAnsi="Times New Roman"/>
          <w:sz w:val="24"/>
          <w:szCs w:val="24"/>
          <w:lang w:val="ru-RU"/>
        </w:rPr>
        <w:t xml:space="preserve">ООП НОО </w:t>
      </w:r>
      <w:r w:rsidR="0063695D">
        <w:rPr>
          <w:rFonts w:ascii="Times New Roman" w:eastAsia="SchoolBookSanPin" w:hAnsi="Times New Roman"/>
          <w:sz w:val="24"/>
          <w:szCs w:val="24"/>
          <w:lang w:val="ru-RU"/>
        </w:rPr>
        <w:t xml:space="preserve">МБОУ «СОШ </w:t>
      </w:r>
      <w:proofErr w:type="spellStart"/>
      <w:r w:rsidR="0063695D">
        <w:rPr>
          <w:rFonts w:ascii="Times New Roman" w:eastAsia="SchoolBookSanPin" w:hAnsi="Times New Roman"/>
          <w:sz w:val="24"/>
          <w:szCs w:val="24"/>
          <w:lang w:val="ru-RU"/>
        </w:rPr>
        <w:t>с.Пристань</w:t>
      </w:r>
      <w:proofErr w:type="spellEnd"/>
      <w:r w:rsidR="0063695D">
        <w:rPr>
          <w:rFonts w:ascii="Times New Roman" w:eastAsia="SchoolBookSanPin" w:hAnsi="Times New Roman"/>
          <w:sz w:val="24"/>
          <w:szCs w:val="24"/>
          <w:lang w:val="ru-RU"/>
        </w:rPr>
        <w:t xml:space="preserve">» </w:t>
      </w:r>
      <w:proofErr w:type="gramStart"/>
      <w:r w:rsidR="00777E88" w:rsidRPr="004D3EA9">
        <w:rPr>
          <w:rFonts w:ascii="Times New Roman" w:eastAsia="SchoolBookSanPin" w:hAnsi="Times New Roman"/>
          <w:sz w:val="24"/>
          <w:szCs w:val="24"/>
          <w:lang w:val="ru-RU"/>
        </w:rPr>
        <w:t xml:space="preserve">   </w:t>
      </w:r>
      <w:r w:rsidR="00672329" w:rsidRPr="00672329">
        <w:rPr>
          <w:rFonts w:ascii="Times New Roman" w:eastAsia="Times New Roman" w:hAnsi="Times New Roman"/>
          <w:sz w:val="24"/>
          <w:szCs w:val="24"/>
          <w:lang w:val="ru-RU" w:eastAsia="ru-RU"/>
        </w:rPr>
        <w:t>(</w:t>
      </w:r>
      <w:proofErr w:type="gramEnd"/>
      <w:r w:rsidR="00672329" w:rsidRPr="00672329">
        <w:rPr>
          <w:rFonts w:ascii="Times New Roman" w:eastAsia="Times New Roman" w:hAnsi="Times New Roman"/>
          <w:sz w:val="24"/>
          <w:szCs w:val="24"/>
          <w:lang w:val="ru-RU" w:eastAsia="ru-RU"/>
        </w:rPr>
        <w:t xml:space="preserve">далее </w:t>
      </w:r>
      <w:r w:rsidR="003D553D">
        <w:rPr>
          <w:rFonts w:ascii="Times New Roman" w:eastAsia="Times New Roman" w:hAnsi="Times New Roman"/>
          <w:sz w:val="24"/>
          <w:szCs w:val="24"/>
          <w:lang w:val="ru-RU" w:eastAsia="ru-RU"/>
        </w:rPr>
        <w:t>- школа</w:t>
      </w:r>
      <w:r w:rsidR="00672329" w:rsidRPr="00672329">
        <w:rPr>
          <w:rFonts w:ascii="Times New Roman" w:eastAsia="Times New Roman" w:hAnsi="Times New Roman"/>
          <w:sz w:val="24"/>
          <w:szCs w:val="24"/>
          <w:lang w:val="ru-RU" w:eastAsia="ru-RU"/>
        </w:rPr>
        <w:t>)</w:t>
      </w:r>
      <w:r w:rsidR="00672329">
        <w:rPr>
          <w:rFonts w:ascii="Times New Roman" w:eastAsia="Times New Roman" w:hAnsi="Times New Roman"/>
          <w:sz w:val="24"/>
          <w:szCs w:val="24"/>
          <w:lang w:val="ru-RU" w:eastAsia="ru-RU"/>
        </w:rPr>
        <w:t xml:space="preserve"> </w:t>
      </w:r>
      <w:r w:rsidRPr="004D3EA9">
        <w:rPr>
          <w:rFonts w:ascii="Times New Roman" w:eastAsia="SchoolBookSanPin" w:hAnsi="Times New Roman"/>
          <w:sz w:val="24"/>
          <w:szCs w:val="24"/>
          <w:lang w:val="ru-RU"/>
        </w:rPr>
        <w:t>предусматривает непосредственное применение при реализации обязательной части ООП НОО федеральных рабочих программ по учебным предметам «</w:t>
      </w:r>
      <w:r w:rsidRPr="00672329">
        <w:rPr>
          <w:rFonts w:ascii="Times New Roman" w:eastAsia="SchoolBookSanPin" w:hAnsi="Times New Roman"/>
          <w:color w:val="000000" w:themeColor="text1"/>
          <w:sz w:val="24"/>
          <w:szCs w:val="24"/>
          <w:lang w:val="ru-RU"/>
        </w:rPr>
        <w:t xml:space="preserve">Русский язык», «Литературное чтение», </w:t>
      </w:r>
      <w:r w:rsidR="00295033" w:rsidRPr="00672329">
        <w:rPr>
          <w:rFonts w:ascii="Times New Roman" w:eastAsia="SchoolBookSanPin" w:hAnsi="Times New Roman"/>
          <w:color w:val="000000" w:themeColor="text1"/>
          <w:sz w:val="24"/>
          <w:szCs w:val="24"/>
          <w:lang w:val="ru-RU"/>
        </w:rPr>
        <w:t xml:space="preserve"> </w:t>
      </w:r>
      <w:r w:rsidRPr="00672329">
        <w:rPr>
          <w:rFonts w:ascii="Times New Roman" w:eastAsia="SchoolBookSanPin" w:hAnsi="Times New Roman"/>
          <w:color w:val="000000" w:themeColor="text1"/>
          <w:sz w:val="24"/>
          <w:szCs w:val="24"/>
          <w:lang w:val="ru-RU"/>
        </w:rPr>
        <w:t>«Окружающий мир»</w:t>
      </w:r>
      <w:r w:rsidRPr="00672329">
        <w:rPr>
          <w:rStyle w:val="af6"/>
          <w:rFonts w:ascii="Times New Roman" w:eastAsia="SchoolBookSanPin" w:hAnsi="Times New Roman"/>
          <w:color w:val="000000" w:themeColor="text1"/>
          <w:sz w:val="24"/>
          <w:szCs w:val="24"/>
          <w:lang w:val="ru-RU"/>
        </w:rPr>
        <w:footnoteReference w:id="1"/>
      </w:r>
      <w:r w:rsidR="00672329">
        <w:rPr>
          <w:rFonts w:ascii="Times New Roman" w:eastAsia="SchoolBookSanPin" w:hAnsi="Times New Roman"/>
          <w:color w:val="000000" w:themeColor="text1"/>
          <w:sz w:val="24"/>
          <w:szCs w:val="24"/>
          <w:lang w:val="ru-RU"/>
        </w:rPr>
        <w:t>.</w:t>
      </w:r>
      <w:r w:rsidR="00F11C1D" w:rsidRPr="00672329">
        <w:rPr>
          <w:rFonts w:ascii="Times New Roman" w:eastAsia="SchoolBookSanPin" w:hAnsi="Times New Roman"/>
          <w:color w:val="000000" w:themeColor="text1"/>
          <w:sz w:val="24"/>
          <w:szCs w:val="24"/>
          <w:lang w:val="ru-RU"/>
        </w:rPr>
        <w:t xml:space="preserve"> </w:t>
      </w:r>
    </w:p>
    <w:p w:rsidR="000B5B8B" w:rsidRPr="004D3EA9" w:rsidRDefault="000B5B8B" w:rsidP="00E874C3">
      <w:pPr>
        <w:spacing w:after="0" w:line="355" w:lineRule="auto"/>
        <w:ind w:firstLine="709"/>
        <w:jc w:val="both"/>
        <w:rPr>
          <w:rFonts w:ascii="Times New Roman" w:eastAsia="SchoolBookSanPin" w:hAnsi="Times New Roman"/>
          <w:b/>
          <w:sz w:val="24"/>
          <w:szCs w:val="24"/>
          <w:lang w:val="ru-RU"/>
        </w:rPr>
      </w:pPr>
      <w:r w:rsidRPr="004D3EA9">
        <w:rPr>
          <w:rFonts w:ascii="Times New Roman" w:eastAsia="SchoolBookSanPin" w:hAnsi="Times New Roman"/>
          <w:b/>
          <w:sz w:val="24"/>
          <w:szCs w:val="24"/>
          <w:lang w:val="ru-RU"/>
        </w:rPr>
        <w:t>1.1.</w:t>
      </w:r>
      <w:r w:rsidR="00D05DF1" w:rsidRPr="004D3EA9">
        <w:rPr>
          <w:rFonts w:ascii="Times New Roman" w:eastAsia="SchoolBookSanPin" w:hAnsi="Times New Roman"/>
          <w:b/>
          <w:sz w:val="24"/>
          <w:szCs w:val="24"/>
          <w:lang w:val="ru-RU"/>
        </w:rPr>
        <w:t>1</w:t>
      </w:r>
      <w:r w:rsidR="00E874C3" w:rsidRPr="004D3EA9">
        <w:rPr>
          <w:rFonts w:ascii="Times New Roman" w:eastAsia="SchoolBookSanPin" w:hAnsi="Times New Roman"/>
          <w:b/>
          <w:sz w:val="24"/>
          <w:szCs w:val="24"/>
          <w:lang w:val="ru-RU"/>
        </w:rPr>
        <w:t> </w:t>
      </w:r>
      <w:r w:rsidRPr="004D3EA9">
        <w:rPr>
          <w:rFonts w:ascii="Times New Roman" w:eastAsia="SchoolBookSanPin" w:hAnsi="Times New Roman"/>
          <w:b/>
          <w:sz w:val="24"/>
          <w:szCs w:val="24"/>
          <w:lang w:val="ru-RU"/>
        </w:rPr>
        <w:t>Цели реализации ООП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Целями</w:t>
      </w:r>
      <w:r w:rsidRPr="004D3EA9">
        <w:rPr>
          <w:rFonts w:ascii="Times New Roman" w:eastAsia="SchoolBookSanPin" w:hAnsi="Times New Roman"/>
          <w:sz w:val="24"/>
          <w:szCs w:val="24"/>
          <w:lang w:val="ru-RU"/>
        </w:rPr>
        <w:t xml:space="preserve"> реализации </w:t>
      </w:r>
      <w:r w:rsidR="00F816AF"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ОП НОО являются:</w:t>
      </w:r>
    </w:p>
    <w:p w:rsidR="00672329" w:rsidRDefault="00E874C3" w:rsidP="006816C4">
      <w:pPr>
        <w:pStyle w:val="a4"/>
        <w:numPr>
          <w:ilvl w:val="0"/>
          <w:numId w:val="3"/>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72329" w:rsidRDefault="00E874C3" w:rsidP="006816C4">
      <w:pPr>
        <w:pStyle w:val="a4"/>
        <w:numPr>
          <w:ilvl w:val="0"/>
          <w:numId w:val="3"/>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672329" w:rsidRDefault="00E874C3" w:rsidP="006816C4">
      <w:pPr>
        <w:pStyle w:val="a4"/>
        <w:numPr>
          <w:ilvl w:val="0"/>
          <w:numId w:val="3"/>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E874C3" w:rsidRPr="00672329" w:rsidRDefault="00E874C3" w:rsidP="006816C4">
      <w:pPr>
        <w:pStyle w:val="a4"/>
        <w:numPr>
          <w:ilvl w:val="0"/>
          <w:numId w:val="3"/>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Достижение поставленных целей реализации </w:t>
      </w:r>
      <w:r w:rsidR="00F816AF"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 xml:space="preserve">ОП НОО предусматривает решение следующих основных задач: </w:t>
      </w:r>
    </w:p>
    <w:p w:rsid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lastRenderedPageBreak/>
        <w:t xml:space="preserve">обеспечение преемственности начального общего и основного общего образования; </w:t>
      </w:r>
    </w:p>
    <w:p w:rsid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достижение планируемых результатов освоения </w:t>
      </w:r>
      <w:r w:rsidR="00F816AF" w:rsidRPr="00672329">
        <w:rPr>
          <w:rFonts w:ascii="Times New Roman" w:eastAsia="SchoolBookSanPin" w:hAnsi="Times New Roman"/>
          <w:sz w:val="24"/>
          <w:szCs w:val="24"/>
          <w:lang w:val="ru-RU"/>
        </w:rPr>
        <w:t>О</w:t>
      </w:r>
      <w:r w:rsidRPr="00672329">
        <w:rPr>
          <w:rFonts w:ascii="Times New Roman" w:eastAsia="SchoolBookSanPin" w:hAnsi="Times New Roman"/>
          <w:sz w:val="24"/>
          <w:szCs w:val="24"/>
          <w:lang w:val="ru-RU"/>
        </w:rPr>
        <w:t xml:space="preserve">ОП НОО всеми обучающимися, в том числе обучающимися с ограниченными возможностями здоровья (далее – обучающиеся с ОВЗ); </w:t>
      </w:r>
    </w:p>
    <w:p w:rsidR="00E874C3" w:rsidRPr="00672329" w:rsidRDefault="00E874C3" w:rsidP="006816C4">
      <w:pPr>
        <w:pStyle w:val="a4"/>
        <w:numPr>
          <w:ilvl w:val="0"/>
          <w:numId w:val="4"/>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 xml:space="preserve">обеспечение доступности получения качественного начального общего образования; </w:t>
      </w:r>
    </w:p>
    <w:p w:rsidR="00672329" w:rsidRDefault="00E874C3" w:rsidP="00672329">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4D3EA9">
        <w:rPr>
          <w:rFonts w:ascii="Times New Roman" w:eastAsia="SchoolBookSanPin" w:hAnsi="Times New Roman"/>
          <w:sz w:val="24"/>
          <w:szCs w:val="24"/>
          <w:lang w:val="ru-RU"/>
        </w:rPr>
        <w:br/>
        <w:t>и других, организацию обще</w:t>
      </w:r>
      <w:r w:rsidR="00672329">
        <w:rPr>
          <w:rFonts w:ascii="Times New Roman" w:eastAsia="SchoolBookSanPin" w:hAnsi="Times New Roman"/>
          <w:sz w:val="24"/>
          <w:szCs w:val="24"/>
          <w:lang w:val="ru-RU"/>
        </w:rPr>
        <w:t xml:space="preserve">ственно полезной деятельности; </w:t>
      </w:r>
    </w:p>
    <w:p w:rsidR="00672329" w:rsidRDefault="00E874C3" w:rsidP="006816C4">
      <w:pPr>
        <w:pStyle w:val="a4"/>
        <w:numPr>
          <w:ilvl w:val="0"/>
          <w:numId w:val="5"/>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E874C3" w:rsidRPr="00672329" w:rsidRDefault="00E874C3" w:rsidP="006816C4">
      <w:pPr>
        <w:pStyle w:val="a4"/>
        <w:numPr>
          <w:ilvl w:val="0"/>
          <w:numId w:val="5"/>
        </w:numPr>
        <w:spacing w:after="0" w:line="355" w:lineRule="auto"/>
        <w:jc w:val="both"/>
        <w:rPr>
          <w:rFonts w:ascii="Times New Roman" w:eastAsia="SchoolBookSanPin" w:hAnsi="Times New Roman"/>
          <w:sz w:val="24"/>
          <w:szCs w:val="24"/>
          <w:lang w:val="ru-RU"/>
        </w:rPr>
      </w:pPr>
      <w:r w:rsidRPr="00672329">
        <w:rPr>
          <w:rFonts w:ascii="Times New Roman" w:eastAsia="SchoolBookSanPin"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B5B8B" w:rsidRPr="004D3EA9" w:rsidRDefault="00D05DF1" w:rsidP="00672329">
      <w:pPr>
        <w:spacing w:after="0" w:line="355" w:lineRule="auto"/>
        <w:ind w:left="1069"/>
        <w:jc w:val="both"/>
        <w:rPr>
          <w:rFonts w:ascii="Times New Roman" w:eastAsia="SchoolBookSanPin" w:hAnsi="Times New Roman"/>
          <w:sz w:val="24"/>
          <w:szCs w:val="24"/>
          <w:lang w:val="ru-RU"/>
        </w:rPr>
      </w:pPr>
      <w:r w:rsidRPr="004D3EA9">
        <w:rPr>
          <w:rFonts w:ascii="Times New Roman" w:eastAsia="SchoolBookSanPin" w:hAnsi="Times New Roman"/>
          <w:b/>
          <w:bCs/>
          <w:sz w:val="24"/>
          <w:szCs w:val="24"/>
          <w:lang w:val="ru-RU"/>
        </w:rPr>
        <w:t>1.</w:t>
      </w:r>
      <w:r w:rsidR="000B5B8B" w:rsidRPr="004D3EA9">
        <w:rPr>
          <w:rFonts w:ascii="Times New Roman" w:eastAsia="SchoolBookSanPin" w:hAnsi="Times New Roman"/>
          <w:b/>
          <w:bCs/>
          <w:sz w:val="24"/>
          <w:szCs w:val="24"/>
          <w:lang w:val="ru-RU"/>
        </w:rPr>
        <w:t xml:space="preserve">2 </w:t>
      </w:r>
      <w:r w:rsidR="000B5B8B" w:rsidRPr="004D3EA9">
        <w:rPr>
          <w:rFonts w:ascii="Times New Roman" w:eastAsia="Times New Roman" w:hAnsi="Times New Roman"/>
          <w:b/>
          <w:bCs/>
          <w:sz w:val="24"/>
          <w:szCs w:val="24"/>
          <w:lang w:val="ru-RU"/>
        </w:rPr>
        <w:t>Принципы формирования и механизмы реализации программы НОО</w:t>
      </w:r>
      <w:r w:rsidR="000B5B8B" w:rsidRPr="004D3EA9">
        <w:rPr>
          <w:rFonts w:ascii="Times New Roman" w:eastAsia="SchoolBookSanPin" w:hAnsi="Times New Roman"/>
          <w:sz w:val="24"/>
          <w:szCs w:val="24"/>
          <w:lang w:val="ru-RU"/>
        </w:rPr>
        <w:t xml:space="preserve"> </w:t>
      </w:r>
    </w:p>
    <w:p w:rsidR="00E874C3" w:rsidRPr="004D3EA9" w:rsidRDefault="00F816AF" w:rsidP="000B5B8B">
      <w:pPr>
        <w:spacing w:after="0" w:line="355" w:lineRule="auto"/>
        <w:ind w:left="106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w:t>
      </w:r>
      <w:r w:rsidR="00E874C3" w:rsidRPr="004D3EA9">
        <w:rPr>
          <w:rFonts w:ascii="Times New Roman" w:eastAsia="SchoolBookSanPin" w:hAnsi="Times New Roman"/>
          <w:sz w:val="24"/>
          <w:szCs w:val="24"/>
          <w:lang w:val="ru-RU"/>
        </w:rPr>
        <w:t xml:space="preserve">ОП НОО учитывает следующие </w:t>
      </w:r>
      <w:r w:rsidR="00E874C3" w:rsidRPr="004D3EA9">
        <w:rPr>
          <w:rFonts w:ascii="Times New Roman" w:eastAsia="SchoolBookSanPin" w:hAnsi="Times New Roman"/>
          <w:bCs/>
          <w:sz w:val="24"/>
          <w:szCs w:val="24"/>
          <w:lang w:val="ru-RU"/>
        </w:rPr>
        <w:t>принципы</w:t>
      </w:r>
      <w:r w:rsidR="00E874C3" w:rsidRPr="004D3EA9">
        <w:rPr>
          <w:rFonts w:ascii="Times New Roman" w:eastAsia="SchoolBookSanPin" w:hAnsi="Times New Roman"/>
          <w:sz w:val="24"/>
          <w:szCs w:val="24"/>
          <w:lang w:val="ru-RU"/>
        </w:rPr>
        <w:t>:</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672329">
        <w:rPr>
          <w:rFonts w:ascii="Times New Roman" w:eastAsia="SchoolBookSanPin" w:hAnsi="Times New Roman"/>
          <w:i/>
          <w:sz w:val="24"/>
          <w:szCs w:val="24"/>
          <w:lang w:val="ru-RU"/>
        </w:rPr>
        <w:t>1)</w:t>
      </w:r>
      <w:r w:rsidRPr="004D3EA9">
        <w:rPr>
          <w:rFonts w:ascii="Times New Roman" w:eastAsia="SchoolBookSanPin" w:hAnsi="Times New Roman"/>
          <w:sz w:val="24"/>
          <w:szCs w:val="24"/>
          <w:lang w:val="ru-RU"/>
        </w:rPr>
        <w:t> </w:t>
      </w:r>
      <w:r w:rsidRPr="00672329">
        <w:rPr>
          <w:rFonts w:ascii="Times New Roman" w:eastAsia="SchoolBookSanPin" w:hAnsi="Times New Roman"/>
          <w:i/>
          <w:sz w:val="24"/>
          <w:szCs w:val="24"/>
          <w:lang w:val="ru-RU"/>
        </w:rPr>
        <w:t>принцип учёта ФГОС НОО</w:t>
      </w:r>
      <w:r w:rsidRPr="004D3EA9">
        <w:rPr>
          <w:rFonts w:ascii="Times New Roman" w:eastAsia="SchoolBookSanPin" w:hAnsi="Times New Roman"/>
          <w:sz w:val="24"/>
          <w:szCs w:val="24"/>
          <w:lang w:val="ru-RU"/>
        </w:rPr>
        <w:t xml:space="preserve">: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ОП НОО базируется на треб</w:t>
      </w:r>
      <w:r w:rsidR="00672329">
        <w:rPr>
          <w:rFonts w:ascii="Times New Roman" w:eastAsia="SchoolBookSanPin" w:hAnsi="Times New Roman"/>
          <w:sz w:val="24"/>
          <w:szCs w:val="24"/>
          <w:lang w:val="ru-RU"/>
        </w:rPr>
        <w:t xml:space="preserve">ованиях, предъявляемых ФГОС НОО </w:t>
      </w:r>
      <w:r w:rsidRPr="004D3EA9">
        <w:rPr>
          <w:rFonts w:ascii="Times New Roman" w:eastAsia="SchoolBookSanPin" w:hAnsi="Times New Roman"/>
          <w:sz w:val="24"/>
          <w:szCs w:val="24"/>
          <w:lang w:val="ru-RU"/>
        </w:rPr>
        <w:t>к целям, содер</w:t>
      </w:r>
      <w:r w:rsidR="00672329">
        <w:rPr>
          <w:rFonts w:ascii="Times New Roman" w:eastAsia="SchoolBookSanPin" w:hAnsi="Times New Roman"/>
          <w:sz w:val="24"/>
          <w:szCs w:val="24"/>
          <w:lang w:val="ru-RU"/>
        </w:rPr>
        <w:t xml:space="preserve">жанию, планируемым </w:t>
      </w:r>
      <w:proofErr w:type="gramStart"/>
      <w:r w:rsidR="00672329">
        <w:rPr>
          <w:rFonts w:ascii="Times New Roman" w:eastAsia="SchoolBookSanPin" w:hAnsi="Times New Roman"/>
          <w:sz w:val="24"/>
          <w:szCs w:val="24"/>
          <w:lang w:val="ru-RU"/>
        </w:rPr>
        <w:t xml:space="preserve">результатам  </w:t>
      </w:r>
      <w:r w:rsidRPr="004D3EA9">
        <w:rPr>
          <w:rFonts w:ascii="Times New Roman" w:eastAsia="SchoolBookSanPin" w:hAnsi="Times New Roman"/>
          <w:sz w:val="24"/>
          <w:szCs w:val="24"/>
          <w:lang w:val="ru-RU"/>
        </w:rPr>
        <w:t>и</w:t>
      </w:r>
      <w:proofErr w:type="gramEnd"/>
      <w:r w:rsidRPr="004D3EA9">
        <w:rPr>
          <w:rFonts w:ascii="Times New Roman" w:eastAsia="SchoolBookSanPin" w:hAnsi="Times New Roman"/>
          <w:sz w:val="24"/>
          <w:szCs w:val="24"/>
          <w:lang w:val="ru-RU"/>
        </w:rPr>
        <w:t xml:space="preserve"> условиям обучения в начальной школе;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672329">
        <w:rPr>
          <w:rFonts w:ascii="Times New Roman" w:eastAsia="SchoolBookSanPin" w:hAnsi="Times New Roman"/>
          <w:i/>
          <w:sz w:val="24"/>
          <w:szCs w:val="24"/>
          <w:lang w:val="ru-RU"/>
        </w:rPr>
        <w:t>2) принцип учёта языка обучения:</w:t>
      </w:r>
      <w:r w:rsidRPr="004D3EA9">
        <w:rPr>
          <w:rFonts w:ascii="Times New Roman" w:eastAsia="SchoolBookSanPin" w:hAnsi="Times New Roman"/>
          <w:sz w:val="24"/>
          <w:szCs w:val="24"/>
          <w:lang w:val="ru-RU"/>
        </w:rPr>
        <w:t xml:space="preserve"> с учётом условий функционирования образовательной организации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ОП НОО характеризует право получения образования на родном языке из числа языко</w:t>
      </w:r>
      <w:r w:rsidR="00672329">
        <w:rPr>
          <w:rFonts w:ascii="Times New Roman" w:eastAsia="SchoolBookSanPin" w:hAnsi="Times New Roman"/>
          <w:sz w:val="24"/>
          <w:szCs w:val="24"/>
          <w:lang w:val="ru-RU"/>
        </w:rPr>
        <w:t xml:space="preserve">в народов Российской Федерации </w:t>
      </w:r>
      <w:r w:rsidRPr="004D3EA9">
        <w:rPr>
          <w:rFonts w:ascii="Times New Roman" w:eastAsia="SchoolBookSanPin" w:hAnsi="Times New Roman"/>
          <w:sz w:val="24"/>
          <w:szCs w:val="24"/>
          <w:lang w:val="ru-RU"/>
        </w:rPr>
        <w:t xml:space="preserve">и отражает механизмы реализации данного принципа в учебных планах, планах внеурочной деятельности;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i/>
          <w:sz w:val="24"/>
          <w:szCs w:val="24"/>
          <w:lang w:val="ru-RU"/>
        </w:rPr>
        <w:t>3) принцип учёта ведущей деятельности обучающегося:</w:t>
      </w:r>
      <w:r w:rsidRPr="004D3EA9">
        <w:rPr>
          <w:rFonts w:ascii="Times New Roman" w:eastAsia="SchoolBookSanPin" w:hAnsi="Times New Roman"/>
          <w:sz w:val="24"/>
          <w:szCs w:val="24"/>
          <w:lang w:val="ru-RU"/>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w:t>
      </w:r>
      <w:r w:rsidR="00CD2620">
        <w:rPr>
          <w:rFonts w:ascii="Times New Roman" w:eastAsia="SchoolBookSanPin" w:hAnsi="Times New Roman"/>
          <w:sz w:val="24"/>
          <w:szCs w:val="24"/>
          <w:lang w:val="ru-RU"/>
        </w:rPr>
        <w:t xml:space="preserve">ча, учебные операции, контроль </w:t>
      </w:r>
      <w:r w:rsidRPr="004D3EA9">
        <w:rPr>
          <w:rFonts w:ascii="Times New Roman" w:eastAsia="SchoolBookSanPin" w:hAnsi="Times New Roman"/>
          <w:sz w:val="24"/>
          <w:szCs w:val="24"/>
          <w:lang w:val="ru-RU"/>
        </w:rPr>
        <w:t>и самоконтроль);</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i/>
          <w:sz w:val="24"/>
          <w:szCs w:val="24"/>
          <w:lang w:val="ru-RU"/>
        </w:rPr>
        <w:t>4) принцип индивидуализации обучения:</w:t>
      </w:r>
      <w:r w:rsidRPr="004D3EA9">
        <w:rPr>
          <w:rFonts w:ascii="Times New Roman" w:eastAsia="SchoolBookSanPin" w:hAnsi="Times New Roman"/>
          <w:sz w:val="24"/>
          <w:szCs w:val="24"/>
          <w:lang w:val="ru-RU"/>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w:t>
      </w:r>
      <w:r w:rsidR="00CD2620">
        <w:rPr>
          <w:rFonts w:ascii="Times New Roman" w:eastAsia="SchoolBookSanPin" w:hAnsi="Times New Roman"/>
          <w:sz w:val="24"/>
          <w:szCs w:val="24"/>
          <w:lang w:val="ru-RU"/>
        </w:rPr>
        <w:t xml:space="preserve">ми и интересами </w:t>
      </w:r>
      <w:r w:rsidRPr="004D3EA9">
        <w:rPr>
          <w:rFonts w:ascii="Times New Roman" w:eastAsia="SchoolBookSanPin" w:hAnsi="Times New Roman"/>
          <w:sz w:val="24"/>
          <w:szCs w:val="24"/>
          <w:lang w:val="ru-RU"/>
        </w:rPr>
        <w:t>с учетом мнения родителей (законных представителей) обучающегося;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i/>
          <w:sz w:val="24"/>
          <w:szCs w:val="24"/>
          <w:lang w:val="ru-RU"/>
        </w:rPr>
        <w:t>5) принцип преемственности и перспективности:</w:t>
      </w:r>
      <w:r w:rsidRPr="004D3EA9">
        <w:rPr>
          <w:rFonts w:ascii="Times New Roman" w:eastAsia="SchoolBookSanPin" w:hAnsi="Times New Roman"/>
          <w:sz w:val="24"/>
          <w:szCs w:val="24"/>
          <w:lang w:val="ru-RU"/>
        </w:rPr>
        <w:t xml:space="preserve">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i/>
          <w:sz w:val="24"/>
          <w:szCs w:val="24"/>
          <w:lang w:val="ru-RU"/>
        </w:rPr>
        <w:t>6) принцип интеграции обучения и воспитания:</w:t>
      </w:r>
      <w:r w:rsidRPr="004D3EA9">
        <w:rPr>
          <w:rFonts w:ascii="Times New Roman" w:eastAsia="SchoolBookSanPin" w:hAnsi="Times New Roman"/>
          <w:sz w:val="24"/>
          <w:szCs w:val="24"/>
          <w:lang w:val="ru-RU"/>
        </w:rPr>
        <w:t xml:space="preserve"> программа предусматривает связь урочной и внеурочной деятельности, разработку мероприятий, направленных на обогащение знаний, </w:t>
      </w:r>
      <w:r w:rsidRPr="004D3EA9">
        <w:rPr>
          <w:rFonts w:ascii="Times New Roman" w:eastAsia="SchoolBookSanPin" w:hAnsi="Times New Roman"/>
          <w:sz w:val="24"/>
          <w:szCs w:val="24"/>
          <w:lang w:val="ru-RU"/>
        </w:rPr>
        <w:lastRenderedPageBreak/>
        <w:t>воспитание чувств и познавательных интересов обучающихся, нравственно-ценностного отношения к действительности;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i/>
          <w:sz w:val="24"/>
          <w:szCs w:val="24"/>
          <w:lang w:val="ru-RU"/>
        </w:rPr>
        <w:t xml:space="preserve">7) принцип </w:t>
      </w:r>
      <w:proofErr w:type="spellStart"/>
      <w:r w:rsidRPr="00CD2620">
        <w:rPr>
          <w:rFonts w:ascii="Times New Roman" w:eastAsia="SchoolBookSanPin" w:hAnsi="Times New Roman"/>
          <w:i/>
          <w:sz w:val="24"/>
          <w:szCs w:val="24"/>
          <w:lang w:val="ru-RU"/>
        </w:rPr>
        <w:t>здоровьесбережения</w:t>
      </w:r>
      <w:proofErr w:type="spellEnd"/>
      <w:r w:rsidRPr="00CD2620">
        <w:rPr>
          <w:rFonts w:ascii="Times New Roman" w:eastAsia="SchoolBookSanPin" w:hAnsi="Times New Roman"/>
          <w:i/>
          <w:sz w:val="24"/>
          <w:szCs w:val="24"/>
          <w:lang w:val="ru-RU"/>
        </w:rPr>
        <w:t>:</w:t>
      </w:r>
      <w:r w:rsidRPr="004D3EA9">
        <w:rPr>
          <w:rFonts w:ascii="Times New Roman" w:eastAsia="SchoolBookSanPin" w:hAnsi="Times New Roman"/>
          <w:sz w:val="24"/>
          <w:szCs w:val="24"/>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D3EA9">
        <w:rPr>
          <w:rFonts w:ascii="Times New Roman" w:eastAsia="SchoolBookSanPin" w:hAnsi="Times New Roman"/>
          <w:sz w:val="24"/>
          <w:szCs w:val="24"/>
          <w:lang w:val="ru-RU"/>
        </w:rPr>
        <w:t>здоровьесберегающих</w:t>
      </w:r>
      <w:proofErr w:type="spellEnd"/>
      <w:r w:rsidRPr="004D3EA9">
        <w:rPr>
          <w:rFonts w:ascii="Times New Roman" w:eastAsia="SchoolBookSanPin" w:hAnsi="Times New Roman"/>
          <w:sz w:val="24"/>
          <w:szCs w:val="24"/>
          <w:lang w:val="ru-RU"/>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w:t>
      </w:r>
      <w:r w:rsidR="00CD2620">
        <w:rPr>
          <w:rFonts w:ascii="Times New Roman" w:eastAsia="SchoolBookSanPin" w:hAnsi="Times New Roman"/>
          <w:sz w:val="24"/>
          <w:szCs w:val="24"/>
          <w:lang w:val="ru-RU"/>
        </w:rPr>
        <w:t xml:space="preserve">анитарными правилами и нормами </w:t>
      </w:r>
      <w:r w:rsidRPr="004D3EA9">
        <w:rPr>
          <w:rFonts w:ascii="Times New Roman" w:eastAsia="SchoolBookSanPin" w:hAnsi="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4D3EA9">
        <w:rPr>
          <w:sz w:val="24"/>
          <w:szCs w:val="24"/>
          <w:lang w:val="ru-RU"/>
        </w:rPr>
        <w:t xml:space="preserve"> </w:t>
      </w:r>
      <w:r w:rsidRPr="004D3EA9">
        <w:rPr>
          <w:rFonts w:ascii="Times New Roman" w:eastAsia="SchoolBookSanPin" w:hAnsi="Times New Roman"/>
          <w:sz w:val="24"/>
          <w:szCs w:val="24"/>
          <w:lang w:val="ru-RU"/>
        </w:rPr>
        <w:t xml:space="preserve">(зарегистрировано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4D3EA9">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4D3EA9">
        <w:rPr>
          <w:rFonts w:ascii="Times New Roman" w:eastAsia="SchoolBookSanPin" w:hAnsi="Times New Roman"/>
          <w:sz w:val="24"/>
          <w:szCs w:val="24"/>
          <w:lang w:val="ru-RU"/>
        </w:rPr>
        <w:br/>
        <w:t xml:space="preserve">№ 28 (зарегистрировано Министерством юстиции Российской Федерации </w:t>
      </w:r>
      <w:r w:rsidRPr="004D3EA9">
        <w:rPr>
          <w:rFonts w:ascii="Times New Roman" w:eastAsia="SchoolBookSanPin" w:hAnsi="Times New Roman"/>
          <w:sz w:val="24"/>
          <w:szCs w:val="24"/>
          <w:lang w:val="ru-RU"/>
        </w:rPr>
        <w:br/>
        <w:t>18 декабря 2020 г., регистрационный № 61573), действующими до 1 января 2027 г. (далее – Санитарно-эпидемиологические требования).</w:t>
      </w:r>
    </w:p>
    <w:p w:rsidR="00E874C3" w:rsidRPr="004D3EA9" w:rsidRDefault="007C2D0E"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w:t>
      </w:r>
      <w:r w:rsidR="00E874C3" w:rsidRPr="004D3EA9">
        <w:rPr>
          <w:rFonts w:ascii="Times New Roman" w:eastAsia="SchoolBookSanPin" w:hAnsi="Times New Roman"/>
          <w:sz w:val="24"/>
          <w:szCs w:val="24"/>
          <w:lang w:val="ru-RU"/>
        </w:rPr>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w:t>
      </w:r>
      <w:r w:rsidR="00CD2620">
        <w:rPr>
          <w:rFonts w:ascii="Times New Roman" w:eastAsia="SchoolBookSanPin" w:hAnsi="Times New Roman"/>
          <w:sz w:val="24"/>
          <w:szCs w:val="24"/>
          <w:lang w:val="ru-RU"/>
        </w:rPr>
        <w:t xml:space="preserve">да </w:t>
      </w:r>
      <w:r w:rsidR="00E874C3" w:rsidRPr="004D3EA9">
        <w:rPr>
          <w:rFonts w:ascii="Times New Roman" w:eastAsia="SchoolBookSanPin" w:hAnsi="Times New Roman"/>
          <w:sz w:val="24"/>
          <w:szCs w:val="24"/>
          <w:lang w:val="ru-RU"/>
        </w:rPr>
        <w:t>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4D3EA9" w:rsidRDefault="00E874C3" w:rsidP="00CD2620">
      <w:pPr>
        <w:spacing w:after="0" w:line="355" w:lineRule="auto"/>
        <w:ind w:firstLine="709"/>
        <w:jc w:val="both"/>
        <w:rPr>
          <w:rFonts w:ascii="Times New Roman" w:eastAsia="SchoolBookSanPin" w:hAnsi="Times New Roman"/>
          <w:sz w:val="24"/>
          <w:szCs w:val="24"/>
          <w:lang w:val="ru-RU"/>
        </w:rPr>
      </w:pPr>
      <w:r w:rsidRPr="004D3EA9">
        <w:rPr>
          <w:rFonts w:ascii="Times New Roman" w:hAnsi="Times New Roman"/>
          <w:sz w:val="24"/>
          <w:szCs w:val="24"/>
          <w:lang w:val="ru-RU"/>
        </w:rPr>
        <w:t xml:space="preserve"> В целях </w:t>
      </w:r>
      <w:proofErr w:type="gramStart"/>
      <w:r w:rsidRPr="004D3EA9">
        <w:rPr>
          <w:rFonts w:ascii="Times New Roman" w:hAnsi="Times New Roman"/>
          <w:sz w:val="24"/>
          <w:szCs w:val="24"/>
          <w:lang w:val="ru-RU"/>
        </w:rPr>
        <w:t>удовлетворения образовательных потребностей и интересов</w:t>
      </w:r>
      <w:proofErr w:type="gramEnd"/>
      <w:r w:rsidRPr="004D3EA9">
        <w:rPr>
          <w:rFonts w:ascii="Times New Roman" w:hAnsi="Times New Roman"/>
          <w:sz w:val="24"/>
          <w:szCs w:val="24"/>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4D3EA9">
        <w:rPr>
          <w:rFonts w:ascii="Times New Roman" w:eastAsia="SchoolBookSanPin" w:hAnsi="Times New Roman"/>
          <w:sz w:val="24"/>
          <w:szCs w:val="24"/>
          <w:lang w:val="ru-RU"/>
        </w:rPr>
        <w:t>Гигиеническими нормативами и Санитарно-эпидемиологическими требованиями.</w:t>
      </w:r>
    </w:p>
    <w:p w:rsidR="004D3EA9" w:rsidRPr="004D3EA9" w:rsidRDefault="004D3EA9" w:rsidP="00E874C3">
      <w:pPr>
        <w:spacing w:after="0" w:line="355" w:lineRule="auto"/>
        <w:ind w:firstLine="709"/>
        <w:jc w:val="both"/>
        <w:rPr>
          <w:rFonts w:ascii="Times New Roman" w:eastAsia="SchoolBookSanPin" w:hAnsi="Times New Roman"/>
          <w:sz w:val="24"/>
          <w:szCs w:val="24"/>
          <w:lang w:val="ru-RU"/>
        </w:rPr>
      </w:pPr>
    </w:p>
    <w:p w:rsidR="00D05DF1" w:rsidRPr="004D3EA9" w:rsidRDefault="00D05DF1" w:rsidP="00D05DF1">
      <w:pPr>
        <w:ind w:firstLine="709"/>
        <w:rPr>
          <w:rFonts w:ascii="Times New Roman" w:eastAsia="SchoolBookSanPin" w:hAnsi="Times New Roman"/>
          <w:b/>
          <w:sz w:val="24"/>
          <w:szCs w:val="24"/>
          <w:lang w:val="ru-RU"/>
        </w:rPr>
      </w:pPr>
      <w:proofErr w:type="gramStart"/>
      <w:r w:rsidRPr="004D3EA9">
        <w:rPr>
          <w:rFonts w:ascii="Times New Roman" w:eastAsia="SchoolBookSanPin" w:hAnsi="Times New Roman"/>
          <w:b/>
          <w:sz w:val="24"/>
          <w:szCs w:val="24"/>
          <w:lang w:val="ru-RU"/>
        </w:rPr>
        <w:t xml:space="preserve">1.1.3  </w:t>
      </w:r>
      <w:r w:rsidRPr="00AD258A">
        <w:rPr>
          <w:rFonts w:ascii="Times New Roman" w:eastAsia="Times New Roman" w:hAnsi="Times New Roman"/>
          <w:b/>
          <w:sz w:val="24"/>
          <w:szCs w:val="24"/>
          <w:lang w:val="ru-RU"/>
        </w:rPr>
        <w:t>Общая</w:t>
      </w:r>
      <w:proofErr w:type="gramEnd"/>
      <w:r w:rsidRPr="00AD258A">
        <w:rPr>
          <w:rFonts w:ascii="Times New Roman" w:eastAsia="Times New Roman" w:hAnsi="Times New Roman"/>
          <w:b/>
          <w:sz w:val="24"/>
          <w:szCs w:val="24"/>
          <w:lang w:val="ru-RU"/>
        </w:rPr>
        <w:t xml:space="preserve"> характеристика программы НОО</w:t>
      </w:r>
    </w:p>
    <w:p w:rsidR="00D05DF1" w:rsidRPr="004D3EA9" w:rsidRDefault="00D05DF1" w:rsidP="00D05DF1">
      <w:pPr>
        <w:ind w:firstLine="709"/>
        <w:rPr>
          <w:rFonts w:ascii="Times New Roman" w:eastAsia="Times New Roman" w:hAnsi="Times New Roman"/>
          <w:color w:val="000000"/>
          <w:sz w:val="24"/>
          <w:szCs w:val="24"/>
          <w:lang w:val="ru-RU"/>
        </w:rPr>
      </w:pPr>
      <w:r w:rsidRPr="004D3EA9">
        <w:rPr>
          <w:rFonts w:ascii="Times New Roman" w:eastAsia="Times New Roman" w:hAnsi="Times New Roman"/>
          <w:color w:val="000000"/>
          <w:sz w:val="24"/>
          <w:szCs w:val="24"/>
          <w:lang w:val="ru-RU"/>
        </w:rPr>
        <w:t xml:space="preserve">Структура Программы включает обязательную часть и часть, формируемую участниками </w:t>
      </w:r>
      <w:r w:rsidRPr="004D3EA9">
        <w:rPr>
          <w:rFonts w:ascii="Times New Roman" w:eastAsia="Times New Roman" w:hAnsi="Times New Roman"/>
          <w:color w:val="000000"/>
          <w:sz w:val="24"/>
          <w:szCs w:val="24"/>
          <w:lang w:val="ru-RU"/>
        </w:rPr>
        <w:lastRenderedPageBreak/>
        <w:t xml:space="preserve">образовательных отношений за счет включения в учебные планы учебных предметов, учебных курсов (в </w:t>
      </w:r>
      <w:proofErr w:type="spellStart"/>
      <w:r w:rsidRPr="004D3EA9">
        <w:rPr>
          <w:rFonts w:ascii="Times New Roman" w:eastAsia="Times New Roman" w:hAnsi="Times New Roman"/>
          <w:color w:val="000000"/>
          <w:sz w:val="24"/>
          <w:szCs w:val="24"/>
          <w:lang w:val="ru-RU"/>
        </w:rPr>
        <w:t>т.ч</w:t>
      </w:r>
      <w:proofErr w:type="spellEnd"/>
      <w:r w:rsidRPr="004D3EA9">
        <w:rPr>
          <w:rFonts w:ascii="Times New Roman" w:eastAsia="Times New Roman" w:hAnsi="Times New Roman"/>
          <w:color w:val="000000"/>
          <w:sz w:val="24"/>
          <w:szCs w:val="24"/>
          <w:lang w:val="ru-RU"/>
        </w:rPr>
        <w:t xml:space="preserve">. внеурочной деятельности), учебных модулей по выбору родителей (законных представителей) несовершеннолетних обучающихся </w:t>
      </w:r>
      <w:r w:rsidR="00CD2620">
        <w:rPr>
          <w:rFonts w:ascii="Times New Roman" w:eastAsia="Times New Roman" w:hAnsi="Times New Roman"/>
          <w:color w:val="000000"/>
          <w:sz w:val="24"/>
          <w:szCs w:val="24"/>
          <w:lang w:val="ru-RU"/>
        </w:rPr>
        <w:t>из перечня, предлагаемого гимназией</w:t>
      </w:r>
      <w:r w:rsidRPr="004D3EA9">
        <w:rPr>
          <w:rFonts w:ascii="Times New Roman" w:eastAsia="Times New Roman" w:hAnsi="Times New Roman"/>
          <w:color w:val="000000"/>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Times New Roman" w:hAnsi="Times New Roman"/>
          <w:color w:val="000000"/>
          <w:sz w:val="24"/>
          <w:szCs w:val="24"/>
          <w:lang w:val="ru-RU"/>
        </w:rPr>
        <w:t>Программа является основным документом, регламентирующим</w:t>
      </w:r>
      <w:r w:rsidRPr="004D3EA9">
        <w:rPr>
          <w:rFonts w:ascii="Times New Roman" w:eastAsia="Times New Roman" w:hAnsi="Times New Roman"/>
          <w:sz w:val="24"/>
          <w:szCs w:val="24"/>
          <w:lang w:val="ru-RU"/>
        </w:rPr>
        <w:t xml:space="preserve"> образовательную деятельность в единстве урочной и внеурочной деятельности</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ООП НОО включает три раздела: </w:t>
      </w:r>
      <w:r w:rsidRPr="00CD2620">
        <w:rPr>
          <w:rFonts w:ascii="Times New Roman" w:eastAsia="SchoolBookSanPin" w:hAnsi="Times New Roman"/>
          <w:b/>
          <w:i/>
          <w:sz w:val="24"/>
          <w:szCs w:val="24"/>
          <w:lang w:val="ru-RU"/>
        </w:rPr>
        <w:t>целевой, содержательный, организационный</w:t>
      </w:r>
      <w:r w:rsidRPr="004D3EA9">
        <w:rPr>
          <w:rStyle w:val="af6"/>
          <w:rFonts w:ascii="Times New Roman" w:eastAsia="SchoolBookSanPin" w:hAnsi="Times New Roman"/>
          <w:sz w:val="24"/>
          <w:szCs w:val="24"/>
          <w:lang w:val="ru-RU"/>
        </w:rPr>
        <w:footnoteReference w:id="2"/>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CD2620">
        <w:rPr>
          <w:rFonts w:ascii="Times New Roman" w:eastAsia="SchoolBookSanPin" w:hAnsi="Times New Roman"/>
          <w:b/>
          <w:i/>
          <w:sz w:val="24"/>
          <w:szCs w:val="24"/>
          <w:lang w:val="ru-RU"/>
        </w:rPr>
        <w:t>Целевой раздел</w:t>
      </w:r>
      <w:r w:rsidRPr="004D3EA9">
        <w:rPr>
          <w:rFonts w:ascii="Times New Roman" w:eastAsia="SchoolBookSanPin" w:hAnsi="Times New Roman"/>
          <w:sz w:val="24"/>
          <w:szCs w:val="24"/>
          <w:lang w:val="ru-RU"/>
        </w:rPr>
        <w:t xml:space="preserve">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r w:rsidRPr="004D3EA9">
        <w:rPr>
          <w:rStyle w:val="af6"/>
          <w:rFonts w:ascii="Times New Roman" w:eastAsia="SchoolBookSanPin" w:hAnsi="Times New Roman"/>
          <w:sz w:val="24"/>
          <w:szCs w:val="24"/>
          <w:lang w:val="ru-RU"/>
        </w:rPr>
        <w:footnoteReference w:id="3"/>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Целевой раздел ООП НОО включает:</w:t>
      </w:r>
    </w:p>
    <w:p w:rsidR="00CD2620" w:rsidRDefault="00D05DF1" w:rsidP="006816C4">
      <w:pPr>
        <w:pStyle w:val="a4"/>
        <w:numPr>
          <w:ilvl w:val="0"/>
          <w:numId w:val="6"/>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пояснительную записку;</w:t>
      </w:r>
    </w:p>
    <w:p w:rsidR="00CD2620" w:rsidRDefault="00D05DF1" w:rsidP="006816C4">
      <w:pPr>
        <w:pStyle w:val="a4"/>
        <w:numPr>
          <w:ilvl w:val="0"/>
          <w:numId w:val="6"/>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планируемые результаты освоения обучающимися ООП НОО;</w:t>
      </w:r>
    </w:p>
    <w:p w:rsidR="00D05DF1" w:rsidRPr="00CD2620" w:rsidRDefault="00D05DF1" w:rsidP="006816C4">
      <w:pPr>
        <w:pStyle w:val="a4"/>
        <w:numPr>
          <w:ilvl w:val="0"/>
          <w:numId w:val="6"/>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систему оценки достижения планируемых результатов освоения ООП НОО</w:t>
      </w:r>
      <w:r w:rsidRPr="004D3EA9">
        <w:rPr>
          <w:rStyle w:val="af6"/>
          <w:rFonts w:ascii="Times New Roman" w:eastAsia="SchoolBookSanPin" w:hAnsi="Times New Roman"/>
          <w:sz w:val="24"/>
          <w:szCs w:val="24"/>
          <w:lang w:val="ru-RU"/>
        </w:rPr>
        <w:footnoteReference w:id="4"/>
      </w:r>
      <w:r w:rsidRPr="00CD2620">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Пояснительная записка целевого раздела ООП НОО раскрывает:</w:t>
      </w:r>
    </w:p>
    <w:p w:rsidR="00CD2620" w:rsidRDefault="00D05DF1" w:rsidP="006816C4">
      <w:pPr>
        <w:pStyle w:val="a4"/>
        <w:numPr>
          <w:ilvl w:val="0"/>
          <w:numId w:val="7"/>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цели реализации ООП НОО, кон</w:t>
      </w:r>
      <w:r w:rsidR="00B15351">
        <w:rPr>
          <w:rFonts w:ascii="Times New Roman" w:eastAsia="SchoolBookSanPin" w:hAnsi="Times New Roman"/>
          <w:sz w:val="24"/>
          <w:szCs w:val="24"/>
          <w:lang w:val="ru-RU"/>
        </w:rPr>
        <w:t xml:space="preserve">кретизированные в соответствии </w:t>
      </w:r>
      <w:r w:rsidRPr="00CD2620">
        <w:rPr>
          <w:rFonts w:ascii="Times New Roman" w:eastAsia="SchoolBookSanPin" w:hAnsi="Times New Roman"/>
          <w:sz w:val="24"/>
          <w:szCs w:val="24"/>
          <w:lang w:val="ru-RU"/>
        </w:rPr>
        <w:t>с требованиями ФГОС НОО к результатам освоения обучающимися программы начального общего образования;</w:t>
      </w:r>
    </w:p>
    <w:p w:rsidR="00CD2620" w:rsidRDefault="00D05DF1" w:rsidP="006816C4">
      <w:pPr>
        <w:pStyle w:val="a4"/>
        <w:numPr>
          <w:ilvl w:val="0"/>
          <w:numId w:val="7"/>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 xml:space="preserve">принципы формирования и механизмы реализации ООП НОО, в том числе посредством </w:t>
      </w:r>
      <w:r w:rsidRPr="00CD2620">
        <w:rPr>
          <w:rFonts w:ascii="Times New Roman" w:eastAsia="SchoolBookSanPin" w:hAnsi="Times New Roman"/>
          <w:sz w:val="24"/>
          <w:szCs w:val="24"/>
          <w:lang w:val="ru-RU"/>
        </w:rPr>
        <w:lastRenderedPageBreak/>
        <w:t>реализации индивидуальных учебных планов;</w:t>
      </w:r>
    </w:p>
    <w:p w:rsidR="00D05DF1" w:rsidRPr="00CD2620" w:rsidRDefault="00D05DF1" w:rsidP="006816C4">
      <w:pPr>
        <w:pStyle w:val="a4"/>
        <w:numPr>
          <w:ilvl w:val="0"/>
          <w:numId w:val="7"/>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общую характеристику ООП НОО.</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B15351">
        <w:rPr>
          <w:rFonts w:ascii="Times New Roman" w:eastAsia="SchoolBookSanPin" w:hAnsi="Times New Roman"/>
          <w:b/>
          <w:i/>
          <w:sz w:val="24"/>
          <w:szCs w:val="24"/>
          <w:lang w:val="ru-RU"/>
        </w:rPr>
        <w:t>Содержательный раздел ООП НОО</w:t>
      </w:r>
      <w:r w:rsidRPr="004D3EA9">
        <w:rPr>
          <w:rFonts w:ascii="Times New Roman" w:eastAsia="SchoolBookSanPin" w:hAnsi="Times New Roman"/>
          <w:sz w:val="24"/>
          <w:szCs w:val="24"/>
          <w:lang w:val="ru-RU"/>
        </w:rPr>
        <w:t xml:space="preserve"> включает следующие программы, ориентированные на достижение предметных,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и личностных результатов:</w:t>
      </w:r>
    </w:p>
    <w:p w:rsidR="00CD2620" w:rsidRDefault="00D05DF1" w:rsidP="006816C4">
      <w:pPr>
        <w:pStyle w:val="a4"/>
        <w:numPr>
          <w:ilvl w:val="0"/>
          <w:numId w:val="8"/>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рабочие программы учебных предметов;</w:t>
      </w:r>
    </w:p>
    <w:p w:rsidR="00CD2620" w:rsidRDefault="00D05DF1" w:rsidP="006816C4">
      <w:pPr>
        <w:pStyle w:val="a4"/>
        <w:numPr>
          <w:ilvl w:val="0"/>
          <w:numId w:val="8"/>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программу формирования универсальных учебных действий у обучающихся</w:t>
      </w:r>
      <w:r w:rsidRPr="004D3EA9">
        <w:rPr>
          <w:rStyle w:val="af6"/>
          <w:rFonts w:ascii="Times New Roman" w:eastAsia="SchoolBookSanPin" w:hAnsi="Times New Roman"/>
          <w:sz w:val="24"/>
          <w:szCs w:val="24"/>
          <w:lang w:val="ru-RU"/>
        </w:rPr>
        <w:footnoteReference w:id="5"/>
      </w:r>
      <w:r w:rsidRPr="00CD2620">
        <w:rPr>
          <w:rFonts w:ascii="Times New Roman" w:eastAsia="SchoolBookSanPin" w:hAnsi="Times New Roman"/>
          <w:sz w:val="24"/>
          <w:szCs w:val="24"/>
          <w:lang w:val="ru-RU"/>
        </w:rPr>
        <w:t>;</w:t>
      </w:r>
    </w:p>
    <w:p w:rsidR="00D05DF1" w:rsidRPr="00CD2620" w:rsidRDefault="00D05DF1" w:rsidP="006816C4">
      <w:pPr>
        <w:pStyle w:val="a4"/>
        <w:numPr>
          <w:ilvl w:val="0"/>
          <w:numId w:val="8"/>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рабочую программу воспитания.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Рабочие программы учебных предметов обеспечивают достижение планируемых результатов </w:t>
      </w:r>
      <w:r w:rsidR="00CD2620">
        <w:rPr>
          <w:rFonts w:ascii="Times New Roman" w:eastAsia="SchoolBookSanPin" w:hAnsi="Times New Roman"/>
          <w:sz w:val="24"/>
          <w:szCs w:val="24"/>
          <w:lang w:val="ru-RU"/>
        </w:rPr>
        <w:t xml:space="preserve">освоения ООП НОО и разработаны </w:t>
      </w:r>
      <w:r w:rsidRPr="004D3EA9">
        <w:rPr>
          <w:rFonts w:ascii="Times New Roman" w:eastAsia="SchoolBookSanPin" w:hAnsi="Times New Roman"/>
          <w:sz w:val="24"/>
          <w:szCs w:val="24"/>
          <w:lang w:val="ru-RU"/>
        </w:rPr>
        <w:t>на основе требований ФГОС НОО к результатам освоения программы начального общего образования.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Программа формирования универсальных </w:t>
      </w:r>
      <w:r w:rsidR="00CD2620">
        <w:rPr>
          <w:rFonts w:ascii="Times New Roman" w:eastAsia="SchoolBookSanPin" w:hAnsi="Times New Roman"/>
          <w:sz w:val="24"/>
          <w:szCs w:val="24"/>
          <w:lang w:val="ru-RU"/>
        </w:rPr>
        <w:t xml:space="preserve">учебных действий </w:t>
      </w:r>
      <w:r w:rsidRPr="004D3EA9">
        <w:rPr>
          <w:rFonts w:ascii="Times New Roman" w:eastAsia="SchoolBookSanPin" w:hAnsi="Times New Roman"/>
          <w:sz w:val="24"/>
          <w:szCs w:val="24"/>
          <w:lang w:val="ru-RU"/>
        </w:rPr>
        <w:t>у обучающихся содержит:</w:t>
      </w:r>
    </w:p>
    <w:p w:rsidR="00CD2620" w:rsidRDefault="00D05DF1" w:rsidP="006816C4">
      <w:pPr>
        <w:pStyle w:val="a4"/>
        <w:numPr>
          <w:ilvl w:val="0"/>
          <w:numId w:val="9"/>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описание взаимосвязи универсальных учебных действий с содержанием учебных предметов;</w:t>
      </w:r>
    </w:p>
    <w:p w:rsidR="00D05DF1" w:rsidRPr="00CD2620" w:rsidRDefault="00D05DF1" w:rsidP="006816C4">
      <w:pPr>
        <w:pStyle w:val="a4"/>
        <w:numPr>
          <w:ilvl w:val="0"/>
          <w:numId w:val="9"/>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характеристики регулятивных, познавательных, коммуникативных универсальных учебных действий обучающихся</w:t>
      </w:r>
      <w:r w:rsidRPr="004D3EA9">
        <w:rPr>
          <w:rStyle w:val="af6"/>
          <w:rFonts w:ascii="Times New Roman" w:eastAsia="SchoolBookSanPin" w:hAnsi="Times New Roman"/>
          <w:sz w:val="24"/>
          <w:szCs w:val="24"/>
          <w:lang w:val="ru-RU"/>
        </w:rPr>
        <w:footnoteReference w:id="6"/>
      </w:r>
      <w:r w:rsidRPr="00CD2620">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w:t>
      </w:r>
      <w:proofErr w:type="spellStart"/>
      <w:r w:rsidRPr="004D3EA9">
        <w:rPr>
          <w:rFonts w:ascii="Times New Roman" w:eastAsia="SchoolBookSanPin" w:hAnsi="Times New Roman"/>
          <w:sz w:val="24"/>
          <w:szCs w:val="24"/>
          <w:lang w:val="ru-RU"/>
        </w:rPr>
        <w:t>Сформированность</w:t>
      </w:r>
      <w:proofErr w:type="spellEnd"/>
      <w:r w:rsidRPr="004D3EA9">
        <w:rPr>
          <w:rFonts w:ascii="Times New Roman" w:eastAsia="SchoolBookSanPin" w:hAnsi="Times New Roman"/>
          <w:sz w:val="24"/>
          <w:szCs w:val="24"/>
          <w:lang w:val="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r w:rsidRPr="004D3EA9">
        <w:rPr>
          <w:rStyle w:val="af6"/>
          <w:rFonts w:ascii="Times New Roman" w:eastAsia="SchoolBookSanPin" w:hAnsi="Times New Roman"/>
          <w:sz w:val="24"/>
          <w:szCs w:val="24"/>
          <w:lang w:val="ru-RU"/>
        </w:rPr>
        <w:footnoteReference w:id="7"/>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Рабочая программа воспи</w:t>
      </w:r>
      <w:r w:rsidR="00CD2620">
        <w:rPr>
          <w:rFonts w:ascii="Times New Roman" w:eastAsia="SchoolBookSanPin" w:hAnsi="Times New Roman"/>
          <w:sz w:val="24"/>
          <w:szCs w:val="24"/>
          <w:lang w:val="ru-RU"/>
        </w:rPr>
        <w:t xml:space="preserve">тания направлена на сохранение </w:t>
      </w:r>
      <w:r w:rsidRPr="004D3EA9">
        <w:rPr>
          <w:rFonts w:ascii="Times New Roman" w:eastAsia="SchoolBookSanPin" w:hAnsi="Times New Roman"/>
          <w:sz w:val="24"/>
          <w:szCs w:val="24"/>
          <w:lang w:val="ru-RU"/>
        </w:rPr>
        <w:t>и укрепление традиционных российских д</w:t>
      </w:r>
      <w:r w:rsidR="00CD2620">
        <w:rPr>
          <w:rFonts w:ascii="Times New Roman" w:eastAsia="SchoolBookSanPin" w:hAnsi="Times New Roman"/>
          <w:sz w:val="24"/>
          <w:szCs w:val="24"/>
          <w:lang w:val="ru-RU"/>
        </w:rPr>
        <w:t xml:space="preserve">уховно-нравственных ценностей, </w:t>
      </w:r>
      <w:r w:rsidRPr="004D3EA9">
        <w:rPr>
          <w:rFonts w:ascii="Times New Roman" w:eastAsia="SchoolBookSanPin" w:hAnsi="Times New Roman"/>
          <w:sz w:val="24"/>
          <w:szCs w:val="24"/>
          <w:lang w:val="ru-RU"/>
        </w:rP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w:t>
      </w:r>
      <w:r w:rsidR="00CD2620">
        <w:rPr>
          <w:rFonts w:ascii="Times New Roman" w:eastAsia="SchoolBookSanPin" w:hAnsi="Times New Roman"/>
          <w:sz w:val="24"/>
          <w:szCs w:val="24"/>
          <w:lang w:val="ru-RU"/>
        </w:rPr>
        <w:t xml:space="preserve">ьный труд, приоритет духовного  </w:t>
      </w:r>
      <w:r w:rsidRPr="004D3EA9">
        <w:rPr>
          <w:rFonts w:ascii="Times New Roman" w:eastAsia="SchoolBookSanPin" w:hAnsi="Times New Roman"/>
          <w:sz w:val="24"/>
          <w:szCs w:val="24"/>
          <w:lang w:val="ru-RU"/>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4D3EA9">
        <w:rPr>
          <w:rStyle w:val="af6"/>
          <w:rFonts w:ascii="Times New Roman" w:eastAsia="SchoolBookSanPin" w:hAnsi="Times New Roman"/>
          <w:sz w:val="24"/>
          <w:szCs w:val="24"/>
          <w:lang w:val="ru-RU"/>
        </w:rPr>
        <w:footnoteReference w:id="8"/>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Рабочая программа воспитания направлена на развитие личности обучающихся, в том числе укрепление психичес</w:t>
      </w:r>
      <w:r w:rsidR="00CD2620">
        <w:rPr>
          <w:rFonts w:ascii="Times New Roman" w:eastAsia="SchoolBookSanPin" w:hAnsi="Times New Roman"/>
          <w:sz w:val="24"/>
          <w:szCs w:val="24"/>
          <w:lang w:val="ru-RU"/>
        </w:rPr>
        <w:t xml:space="preserve">кого здоровья </w:t>
      </w:r>
      <w:r w:rsidRPr="004D3EA9">
        <w:rPr>
          <w:rFonts w:ascii="Times New Roman" w:eastAsia="SchoolBookSanPin" w:hAnsi="Times New Roman"/>
          <w:sz w:val="24"/>
          <w:szCs w:val="24"/>
          <w:lang w:val="ru-RU"/>
        </w:rPr>
        <w:t>и физическое воспитание, достижение ими результатов освоения программы начального общего образования</w:t>
      </w:r>
      <w:r w:rsidRPr="004D3EA9">
        <w:rPr>
          <w:rStyle w:val="af6"/>
          <w:rFonts w:ascii="Times New Roman" w:eastAsia="SchoolBookSanPin" w:hAnsi="Times New Roman"/>
          <w:sz w:val="24"/>
          <w:szCs w:val="24"/>
          <w:lang w:val="ru-RU"/>
        </w:rPr>
        <w:footnoteReference w:id="9"/>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w:t>
      </w:r>
      <w:r w:rsidRPr="004D3EA9">
        <w:rPr>
          <w:rFonts w:ascii="Times New Roman" w:eastAsia="SchoolBookSanPin" w:hAnsi="Times New Roman"/>
          <w:sz w:val="24"/>
          <w:szCs w:val="24"/>
          <w:lang w:val="ru-RU"/>
        </w:rPr>
        <w:lastRenderedPageBreak/>
        <w:t>институтами воспитания</w:t>
      </w:r>
      <w:r w:rsidRPr="004D3EA9">
        <w:rPr>
          <w:rStyle w:val="af6"/>
          <w:rFonts w:ascii="Times New Roman" w:eastAsia="SchoolBookSanPin" w:hAnsi="Times New Roman"/>
          <w:sz w:val="24"/>
          <w:szCs w:val="24"/>
          <w:lang w:val="ru-RU"/>
        </w:rPr>
        <w:footnoteReference w:id="10"/>
      </w:r>
      <w:r w:rsidRPr="004D3EA9">
        <w:rPr>
          <w:rFonts w:ascii="Times New Roman" w:eastAsia="SchoolBookSanPin" w:hAnsi="Times New Roman"/>
          <w:sz w:val="24"/>
          <w:szCs w:val="24"/>
          <w:lang w:val="ru-RU"/>
        </w:rPr>
        <w:t>.</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w:t>
      </w:r>
      <w:r w:rsidRPr="00B15351">
        <w:rPr>
          <w:rFonts w:ascii="Times New Roman" w:eastAsia="SchoolBookSanPin" w:hAnsi="Times New Roman"/>
          <w:b/>
          <w:i/>
          <w:sz w:val="24"/>
          <w:szCs w:val="24"/>
          <w:lang w:val="ru-RU"/>
        </w:rPr>
        <w:t>Организационный раздел ООП НОО</w:t>
      </w:r>
      <w:r w:rsidRPr="004D3EA9">
        <w:rPr>
          <w:rFonts w:ascii="Times New Roman" w:eastAsia="SchoolBookSanPin" w:hAnsi="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D3EA9">
        <w:rPr>
          <w:rStyle w:val="af6"/>
          <w:rFonts w:ascii="Times New Roman" w:eastAsia="SchoolBookSanPin" w:hAnsi="Times New Roman"/>
          <w:sz w:val="24"/>
          <w:szCs w:val="24"/>
          <w:lang w:val="ru-RU"/>
        </w:rPr>
        <w:footnoteReference w:id="11"/>
      </w:r>
      <w:r w:rsidRPr="004D3EA9">
        <w:rPr>
          <w:rFonts w:ascii="Times New Roman" w:eastAsia="SchoolBookSanPin" w:hAnsi="Times New Roman"/>
          <w:sz w:val="24"/>
          <w:szCs w:val="24"/>
          <w:lang w:val="ru-RU"/>
        </w:rPr>
        <w:t xml:space="preserve"> и включает:</w:t>
      </w:r>
    </w:p>
    <w:p w:rsidR="00CD2620" w:rsidRDefault="00D05DF1" w:rsidP="006816C4">
      <w:pPr>
        <w:pStyle w:val="a4"/>
        <w:numPr>
          <w:ilvl w:val="0"/>
          <w:numId w:val="10"/>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учебный план;</w:t>
      </w:r>
    </w:p>
    <w:p w:rsidR="00CD2620" w:rsidRDefault="00D05DF1" w:rsidP="006816C4">
      <w:pPr>
        <w:pStyle w:val="a4"/>
        <w:numPr>
          <w:ilvl w:val="0"/>
          <w:numId w:val="10"/>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план внеурочной деятельности;</w:t>
      </w:r>
    </w:p>
    <w:p w:rsidR="00CD2620" w:rsidRDefault="00D05DF1" w:rsidP="006816C4">
      <w:pPr>
        <w:pStyle w:val="a4"/>
        <w:numPr>
          <w:ilvl w:val="0"/>
          <w:numId w:val="10"/>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календарный учебный график;</w:t>
      </w:r>
    </w:p>
    <w:p w:rsidR="00D05DF1" w:rsidRPr="00CD2620" w:rsidRDefault="00D05DF1" w:rsidP="006816C4">
      <w:pPr>
        <w:pStyle w:val="a4"/>
        <w:numPr>
          <w:ilvl w:val="0"/>
          <w:numId w:val="10"/>
        </w:numPr>
        <w:spacing w:after="0" w:line="355" w:lineRule="auto"/>
        <w:jc w:val="both"/>
        <w:rPr>
          <w:rFonts w:ascii="Times New Roman" w:eastAsia="SchoolBookSanPin" w:hAnsi="Times New Roman"/>
          <w:sz w:val="24"/>
          <w:szCs w:val="24"/>
          <w:lang w:val="ru-RU"/>
        </w:rPr>
      </w:pPr>
      <w:r w:rsidRPr="00CD2620">
        <w:rPr>
          <w:rFonts w:ascii="Times New Roman" w:eastAsia="SchoolBookSanPin" w:hAnsi="Times New Roman"/>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D05DF1" w:rsidRPr="004D3EA9" w:rsidRDefault="00D05DF1" w:rsidP="00D05DF1">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7C2D0E" w:rsidRPr="004D3EA9" w:rsidRDefault="007C2D0E" w:rsidP="00E874C3">
      <w:pPr>
        <w:spacing w:after="0" w:line="355" w:lineRule="auto"/>
        <w:ind w:firstLine="709"/>
        <w:jc w:val="both"/>
        <w:rPr>
          <w:rFonts w:ascii="Times New Roman" w:eastAsia="SchoolBookSanPin" w:hAnsi="Times New Roman"/>
          <w:sz w:val="24"/>
          <w:szCs w:val="24"/>
          <w:lang w:val="ru-RU"/>
        </w:rPr>
      </w:pPr>
    </w:p>
    <w:p w:rsidR="00E874C3" w:rsidRPr="004D3EA9" w:rsidRDefault="007C2D0E" w:rsidP="00E874C3">
      <w:pPr>
        <w:spacing w:after="0" w:line="355" w:lineRule="auto"/>
        <w:ind w:firstLine="709"/>
        <w:jc w:val="both"/>
        <w:rPr>
          <w:rFonts w:ascii="Times New Roman" w:hAnsi="Times New Roman"/>
          <w:b/>
          <w:bCs/>
          <w:sz w:val="24"/>
          <w:szCs w:val="24"/>
          <w:lang w:val="ru-RU"/>
        </w:rPr>
      </w:pPr>
      <w:r w:rsidRPr="004D3EA9">
        <w:rPr>
          <w:rFonts w:ascii="Times New Roman" w:hAnsi="Times New Roman"/>
          <w:b/>
          <w:bCs/>
          <w:sz w:val="24"/>
          <w:szCs w:val="24"/>
          <w:lang w:val="ru-RU"/>
        </w:rPr>
        <w:t xml:space="preserve">1. 2 </w:t>
      </w:r>
      <w:r w:rsidR="00E874C3" w:rsidRPr="004D3EA9">
        <w:rPr>
          <w:rFonts w:ascii="Times New Roman" w:hAnsi="Times New Roman"/>
          <w:b/>
          <w:bCs/>
          <w:sz w:val="24"/>
          <w:szCs w:val="24"/>
          <w:lang w:val="ru-RU"/>
        </w:rPr>
        <w:t xml:space="preserve">Планируемые результаты освоения </w:t>
      </w:r>
      <w:r w:rsidRPr="004D3EA9">
        <w:rPr>
          <w:rFonts w:ascii="Times New Roman" w:hAnsi="Times New Roman"/>
          <w:b/>
          <w:bCs/>
          <w:sz w:val="24"/>
          <w:szCs w:val="24"/>
          <w:lang w:val="ru-RU"/>
        </w:rPr>
        <w:t>О</w:t>
      </w:r>
      <w:r w:rsidR="00E874C3" w:rsidRPr="004D3EA9">
        <w:rPr>
          <w:rFonts w:ascii="Times New Roman" w:hAnsi="Times New Roman"/>
          <w:b/>
          <w:bCs/>
          <w:sz w:val="24"/>
          <w:szCs w:val="24"/>
          <w:lang w:val="ru-RU"/>
        </w:rPr>
        <w:t>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 Планируемые результаты освоения </w:t>
      </w:r>
      <w:r w:rsidR="007C2D0E" w:rsidRPr="004D3EA9">
        <w:rPr>
          <w:rFonts w:ascii="Times New Roman" w:eastAsia="SchoolBookSanPin" w:hAnsi="Times New Roman"/>
          <w:sz w:val="24"/>
          <w:szCs w:val="24"/>
          <w:lang w:val="ru-RU"/>
        </w:rPr>
        <w:t>О</w:t>
      </w:r>
      <w:r w:rsidRPr="004D3EA9">
        <w:rPr>
          <w:rFonts w:ascii="Times New Roman" w:eastAsia="SchoolBookSanPin" w:hAnsi="Times New Roman"/>
          <w:sz w:val="24"/>
          <w:szCs w:val="24"/>
          <w:lang w:val="ru-RU"/>
        </w:rPr>
        <w:t>ОП НОО соответствуют современным целям начального обще</w:t>
      </w:r>
      <w:r w:rsidR="00B15351">
        <w:rPr>
          <w:rFonts w:ascii="Times New Roman" w:eastAsia="SchoolBookSanPin" w:hAnsi="Times New Roman"/>
          <w:sz w:val="24"/>
          <w:szCs w:val="24"/>
          <w:lang w:val="ru-RU"/>
        </w:rPr>
        <w:t xml:space="preserve">го образования, представленным </w:t>
      </w:r>
      <w:r w:rsidRPr="004D3EA9">
        <w:rPr>
          <w:rFonts w:ascii="Times New Roman" w:eastAsia="SchoolBookSanPin" w:hAnsi="Times New Roman"/>
          <w:sz w:val="24"/>
          <w:szCs w:val="24"/>
          <w:lang w:val="ru-RU"/>
        </w:rPr>
        <w:t xml:space="preserve">во ФГОС НОО как система </w:t>
      </w:r>
      <w:r w:rsidRPr="00B15351">
        <w:rPr>
          <w:rFonts w:ascii="Times New Roman" w:eastAsia="SchoolBookSanPin" w:hAnsi="Times New Roman"/>
          <w:b/>
          <w:i/>
          <w:sz w:val="24"/>
          <w:szCs w:val="24"/>
          <w:lang w:val="ru-RU"/>
        </w:rPr>
        <w:t xml:space="preserve">личностных, </w:t>
      </w:r>
      <w:proofErr w:type="spellStart"/>
      <w:r w:rsidRPr="00B15351">
        <w:rPr>
          <w:rFonts w:ascii="Times New Roman" w:eastAsia="SchoolBookSanPin" w:hAnsi="Times New Roman"/>
          <w:b/>
          <w:i/>
          <w:sz w:val="24"/>
          <w:szCs w:val="24"/>
          <w:lang w:val="ru-RU"/>
        </w:rPr>
        <w:t>метапредметных</w:t>
      </w:r>
      <w:proofErr w:type="spellEnd"/>
      <w:r w:rsidRPr="00B15351">
        <w:rPr>
          <w:rFonts w:ascii="Times New Roman" w:eastAsia="SchoolBookSanPin" w:hAnsi="Times New Roman"/>
          <w:b/>
          <w:i/>
          <w:sz w:val="24"/>
          <w:szCs w:val="24"/>
          <w:lang w:val="ru-RU"/>
        </w:rPr>
        <w:t xml:space="preserve"> и предметных </w:t>
      </w:r>
      <w:r w:rsidRPr="004D3EA9">
        <w:rPr>
          <w:rFonts w:ascii="Times New Roman" w:eastAsia="SchoolBookSanPin" w:hAnsi="Times New Roman"/>
          <w:sz w:val="24"/>
          <w:szCs w:val="24"/>
          <w:lang w:val="ru-RU"/>
        </w:rPr>
        <w:t xml:space="preserve">достижений обучающегося.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B15351">
        <w:rPr>
          <w:rFonts w:ascii="Times New Roman" w:eastAsia="SchoolBookSanPin" w:hAnsi="Times New Roman"/>
          <w:b/>
          <w:i/>
          <w:sz w:val="24"/>
          <w:szCs w:val="24"/>
          <w:lang w:val="ru-RU"/>
        </w:rPr>
        <w:t> Личностные результаты</w:t>
      </w:r>
      <w:r w:rsidRPr="004D3EA9">
        <w:rPr>
          <w:rFonts w:ascii="Times New Roman" w:eastAsia="SchoolBookSanPin" w:hAnsi="Times New Roman"/>
          <w:sz w:val="24"/>
          <w:szCs w:val="24"/>
          <w:lang w:val="ru-RU"/>
        </w:rPr>
        <w:t xml:space="preserve"> освоения ФОП НОО достигаются в единстве учебной и воспитательной деятельнос</w:t>
      </w:r>
      <w:r w:rsidR="00B15351">
        <w:rPr>
          <w:rFonts w:ascii="Times New Roman" w:eastAsia="SchoolBookSanPin" w:hAnsi="Times New Roman"/>
          <w:sz w:val="24"/>
          <w:szCs w:val="24"/>
          <w:lang w:val="ru-RU"/>
        </w:rPr>
        <w:t xml:space="preserve">ти образовательной организации </w:t>
      </w:r>
      <w:r w:rsidRPr="004D3EA9">
        <w:rPr>
          <w:rFonts w:ascii="Times New Roman" w:eastAsia="SchoolBookSanPin" w:hAnsi="Times New Roman"/>
          <w:sz w:val="24"/>
          <w:szCs w:val="24"/>
          <w:lang w:val="ru-RU"/>
        </w:rP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4D3EA9">
        <w:rPr>
          <w:rFonts w:ascii="Times New Roman" w:eastAsia="SchoolBookSanPin" w:hAnsi="Times New Roman"/>
          <w:sz w:val="24"/>
          <w:szCs w:val="24"/>
          <w:lang w:val="ru-RU"/>
        </w:rPr>
        <w:br/>
        <w:t>и саморазвития, формирования внутренней позиции личности.</w:t>
      </w:r>
    </w:p>
    <w:p w:rsidR="00A745DE" w:rsidRDefault="00E874C3" w:rsidP="00B15351">
      <w:pPr>
        <w:ind w:firstLine="708"/>
        <w:jc w:val="both"/>
        <w:rPr>
          <w:rFonts w:ascii="Times New Roman" w:eastAsia="SchoolBookSanPin" w:hAnsi="Times New Roman"/>
          <w:sz w:val="24"/>
          <w:szCs w:val="24"/>
          <w:lang w:val="ru-RU"/>
        </w:rPr>
      </w:pPr>
      <w:proofErr w:type="spellStart"/>
      <w:r w:rsidRPr="00B15351">
        <w:rPr>
          <w:rFonts w:ascii="Times New Roman" w:eastAsia="SchoolBookSanPin" w:hAnsi="Times New Roman"/>
          <w:b/>
          <w:i/>
          <w:sz w:val="24"/>
          <w:szCs w:val="24"/>
          <w:lang w:val="ru-RU"/>
        </w:rPr>
        <w:t>Метапредметные</w:t>
      </w:r>
      <w:proofErr w:type="spellEnd"/>
      <w:r w:rsidRPr="00B15351">
        <w:rPr>
          <w:rFonts w:ascii="Times New Roman" w:eastAsia="SchoolBookSanPin" w:hAnsi="Times New Roman"/>
          <w:b/>
          <w:i/>
          <w:sz w:val="24"/>
          <w:szCs w:val="24"/>
          <w:lang w:val="ru-RU"/>
        </w:rPr>
        <w:t xml:space="preserve"> результаты</w:t>
      </w:r>
      <w:r w:rsidRPr="004D3EA9">
        <w:rPr>
          <w:rFonts w:ascii="Times New Roman" w:eastAsia="SchoolBookSanPin" w:hAnsi="Times New Roman"/>
          <w:sz w:val="24"/>
          <w:szCs w:val="24"/>
          <w:lang w:val="ru-RU"/>
        </w:rPr>
        <w:t xml:space="preserve"> характеризуют уровень </w:t>
      </w:r>
      <w:proofErr w:type="spellStart"/>
      <w:r w:rsidRPr="004D3EA9">
        <w:rPr>
          <w:rFonts w:ascii="Times New Roman" w:eastAsia="SchoolBookSanPin" w:hAnsi="Times New Roman"/>
          <w:sz w:val="24"/>
          <w:szCs w:val="24"/>
          <w:lang w:val="ru-RU"/>
        </w:rPr>
        <w:t>сформированности</w:t>
      </w:r>
      <w:proofErr w:type="spellEnd"/>
      <w:r w:rsidRPr="004D3EA9">
        <w:rPr>
          <w:rFonts w:ascii="Times New Roman" w:eastAsia="SchoolBookSanPin" w:hAnsi="Times New Roman"/>
          <w:sz w:val="24"/>
          <w:szCs w:val="24"/>
          <w:lang w:val="ru-RU"/>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proofErr w:type="gramStart"/>
      <w:r w:rsidRPr="004D3EA9">
        <w:rPr>
          <w:rFonts w:ascii="Times New Roman" w:eastAsia="SchoolBookSanPin" w:hAnsi="Times New Roman"/>
          <w:sz w:val="24"/>
          <w:szCs w:val="24"/>
          <w:lang w:val="ru-RU"/>
        </w:rPr>
        <w:t>программы начального общего образования</w:t>
      </w:r>
      <w:proofErr w:type="gramEnd"/>
      <w:r w:rsidRPr="004D3EA9">
        <w:rPr>
          <w:rFonts w:ascii="Times New Roman" w:eastAsia="SchoolBookSanPin" w:hAnsi="Times New Roman"/>
          <w:sz w:val="24"/>
          <w:szCs w:val="24"/>
          <w:lang w:val="ru-RU"/>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A745DE" w:rsidRDefault="00A745DE" w:rsidP="00B15351">
      <w:pPr>
        <w:ind w:firstLine="708"/>
        <w:jc w:val="both"/>
        <w:rPr>
          <w:rFonts w:ascii="Times New Roman" w:eastAsia="SchoolBookSanPin" w:hAnsi="Times New Roman"/>
          <w:sz w:val="24"/>
          <w:szCs w:val="24"/>
          <w:lang w:val="ru-RU"/>
        </w:rPr>
      </w:pPr>
    </w:p>
    <w:p w:rsidR="00A745DE" w:rsidRDefault="00A745DE" w:rsidP="00B15351">
      <w:pPr>
        <w:ind w:firstLine="708"/>
        <w:jc w:val="both"/>
        <w:rPr>
          <w:rFonts w:ascii="Times New Roman" w:eastAsia="SchoolBookSanPin" w:hAnsi="Times New Roman"/>
          <w:sz w:val="24"/>
          <w:szCs w:val="24"/>
          <w:lang w:val="ru-RU"/>
        </w:rPr>
      </w:pPr>
    </w:p>
    <w:p w:rsidR="003D553D" w:rsidRDefault="004F3FE0" w:rsidP="00B15351">
      <w:pPr>
        <w:ind w:firstLine="708"/>
        <w:jc w:val="both"/>
        <w:rPr>
          <w:rFonts w:ascii="Times New Roman" w:eastAsia="SchoolBookSanPin" w:hAnsi="Times New Roman"/>
          <w:sz w:val="24"/>
          <w:szCs w:val="24"/>
          <w:lang w:val="ru-RU"/>
        </w:rPr>
      </w:pPr>
      <w:r w:rsidRPr="004D3EA9">
        <w:rPr>
          <w:rFonts w:ascii="Times New Roman" w:eastAsia="Times New Roman" w:hAnsi="Times New Roman"/>
          <w:b/>
          <w:sz w:val="24"/>
          <w:szCs w:val="24"/>
          <w:lang w:val="ru-RU"/>
        </w:rPr>
        <w:lastRenderedPageBreak/>
        <w:br/>
      </w:r>
      <w:r w:rsidRPr="004D3EA9">
        <w:rPr>
          <w:rFonts w:ascii="Times New Roman" w:eastAsia="Times New Roman" w:hAnsi="Times New Roman"/>
          <w:b/>
          <w:sz w:val="24"/>
          <w:szCs w:val="24"/>
          <w:lang w:val="ru-RU"/>
        </w:rPr>
        <w:br/>
        <w:t>1.3 Система оценки достижения планируемых результатов освоения программы НОО</w:t>
      </w:r>
      <w:r w:rsidRPr="004D3EA9">
        <w:rPr>
          <w:rFonts w:ascii="Times New Roman" w:eastAsia="Times New Roman" w:hAnsi="Times New Roman"/>
          <w:b/>
          <w:sz w:val="24"/>
          <w:szCs w:val="24"/>
          <w:lang w:val="ru-RU"/>
        </w:rPr>
        <w:br/>
      </w:r>
    </w:p>
    <w:p w:rsidR="00E874C3" w:rsidRPr="004D3EA9" w:rsidRDefault="00E874C3" w:rsidP="00B15351">
      <w:pPr>
        <w:ind w:firstLine="708"/>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w:t>
      </w:r>
      <w:r w:rsidR="00B15351">
        <w:rPr>
          <w:rFonts w:ascii="Times New Roman" w:eastAsia="SchoolBookSanPin" w:hAnsi="Times New Roman"/>
          <w:sz w:val="24"/>
          <w:szCs w:val="24"/>
          <w:lang w:val="ru-RU"/>
        </w:rPr>
        <w:t xml:space="preserve">обучающихся и средствам оценки </w:t>
      </w:r>
      <w:r w:rsidRPr="004D3EA9">
        <w:rPr>
          <w:rFonts w:ascii="Times New Roman" w:eastAsia="SchoolBookSanPin" w:hAnsi="Times New Roman"/>
          <w:sz w:val="24"/>
          <w:szCs w:val="24"/>
          <w:lang w:val="ru-RU"/>
        </w:rPr>
        <w:t>их достижения.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Система оценки достижения планируемых результатов (д</w:t>
      </w:r>
      <w:r w:rsidR="00B15351">
        <w:rPr>
          <w:rFonts w:ascii="Times New Roman" w:eastAsia="SchoolBookSanPin" w:hAnsi="Times New Roman"/>
          <w:sz w:val="24"/>
          <w:szCs w:val="24"/>
          <w:lang w:val="ru-RU"/>
        </w:rPr>
        <w:t xml:space="preserve">алее </w:t>
      </w:r>
      <w:r w:rsidR="00B15351">
        <w:rPr>
          <w:rFonts w:ascii="Times New Roman" w:eastAsia="SchoolBookSanPin" w:hAnsi="Times New Roman"/>
          <w:sz w:val="24"/>
          <w:szCs w:val="24"/>
          <w:lang w:val="ru-RU"/>
        </w:rPr>
        <w:noBreakHyphen/>
        <w:t xml:space="preserve"> система оценки) является </w:t>
      </w:r>
      <w:r w:rsidRPr="004D3EA9">
        <w:rPr>
          <w:rFonts w:ascii="Times New Roman" w:eastAsia="SchoolBookSanPin" w:hAnsi="Times New Roman"/>
          <w:sz w:val="24"/>
          <w:szCs w:val="24"/>
          <w:lang w:val="ru-RU"/>
        </w:rPr>
        <w:t>частью системы оценки и уп</w:t>
      </w:r>
      <w:r w:rsidR="00B15351">
        <w:rPr>
          <w:rFonts w:ascii="Times New Roman" w:eastAsia="SchoolBookSanPin" w:hAnsi="Times New Roman"/>
          <w:sz w:val="24"/>
          <w:szCs w:val="24"/>
          <w:lang w:val="ru-RU"/>
        </w:rPr>
        <w:t xml:space="preserve">равления качеством образования </w:t>
      </w:r>
      <w:r w:rsidRPr="004D3EA9">
        <w:rPr>
          <w:rFonts w:ascii="Times New Roman" w:eastAsia="SchoolBookSanPin" w:hAnsi="Times New Roman"/>
          <w:sz w:val="24"/>
          <w:szCs w:val="24"/>
          <w:lang w:val="ru-RU"/>
        </w:rPr>
        <w:t xml:space="preserve">в </w:t>
      </w:r>
      <w:r w:rsidR="00B15351">
        <w:rPr>
          <w:rFonts w:ascii="Times New Roman" w:eastAsia="SchoolBookSanPin" w:hAnsi="Times New Roman"/>
          <w:sz w:val="24"/>
          <w:szCs w:val="24"/>
          <w:lang w:val="ru-RU"/>
        </w:rPr>
        <w:t xml:space="preserve">гимназии </w:t>
      </w:r>
      <w:r w:rsidRPr="004D3EA9">
        <w:rPr>
          <w:rFonts w:ascii="Times New Roman" w:eastAsia="SchoolBookSanPin" w:hAnsi="Times New Roman"/>
          <w:sz w:val="24"/>
          <w:szCs w:val="24"/>
          <w:lang w:val="ru-RU"/>
        </w:rPr>
        <w:t>и служит основой при разработке образовательной организацией соответствующего локального акта.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D3EA9">
        <w:rPr>
          <w:rFonts w:ascii="Times New Roman" w:eastAsia="SchoolBookSanPin" w:hAnsi="Times New Roman"/>
          <w:bCs/>
          <w:sz w:val="24"/>
          <w:szCs w:val="24"/>
          <w:lang w:val="ru-RU"/>
        </w:rPr>
        <w:t xml:space="preserve">функциями </w:t>
      </w:r>
      <w:r w:rsidRPr="004D3EA9">
        <w:rPr>
          <w:rFonts w:ascii="Times New Roman" w:eastAsia="SchoolBookSanPin" w:hAnsi="Times New Roman"/>
          <w:sz w:val="24"/>
          <w:szCs w:val="24"/>
          <w:lang w:val="ru-RU"/>
        </w:rPr>
        <w:t xml:space="preserve">являются: </w:t>
      </w:r>
      <w:r w:rsidRPr="004D3EA9">
        <w:rPr>
          <w:rFonts w:ascii="Times New Roman" w:eastAsia="SchoolBookSanPin" w:hAnsi="Times New Roman"/>
          <w:bCs/>
          <w:sz w:val="24"/>
          <w:szCs w:val="24"/>
          <w:lang w:val="ru-RU"/>
        </w:rPr>
        <w:t xml:space="preserve">ориентация образовательного процесса </w:t>
      </w:r>
      <w:r w:rsidRPr="004D3EA9">
        <w:rPr>
          <w:rFonts w:ascii="Times New Roman" w:eastAsia="SchoolBookSanPin" w:hAnsi="Times New Roman"/>
          <w:sz w:val="24"/>
          <w:szCs w:val="24"/>
          <w:lang w:val="ru-RU"/>
        </w:rPr>
        <w:t>на достижение планируемы</w:t>
      </w:r>
      <w:r w:rsidR="00B15351">
        <w:rPr>
          <w:rFonts w:ascii="Times New Roman" w:eastAsia="SchoolBookSanPin" w:hAnsi="Times New Roman"/>
          <w:sz w:val="24"/>
          <w:szCs w:val="24"/>
          <w:lang w:val="ru-RU"/>
        </w:rPr>
        <w:t xml:space="preserve">х результатов освоения ФОП НОО </w:t>
      </w:r>
      <w:r w:rsidRPr="004D3EA9">
        <w:rPr>
          <w:rFonts w:ascii="Times New Roman" w:eastAsia="SchoolBookSanPin" w:hAnsi="Times New Roman"/>
          <w:sz w:val="24"/>
          <w:szCs w:val="24"/>
          <w:lang w:val="ru-RU"/>
        </w:rPr>
        <w:t xml:space="preserve">и обеспечение эффективной </w:t>
      </w:r>
      <w:r w:rsidRPr="004D3EA9">
        <w:rPr>
          <w:rFonts w:ascii="Times New Roman" w:eastAsia="SchoolBookSanPin" w:hAnsi="Times New Roman"/>
          <w:bCs/>
          <w:sz w:val="24"/>
          <w:szCs w:val="24"/>
          <w:lang w:val="ru-RU"/>
        </w:rPr>
        <w:t>обратной связи</w:t>
      </w:r>
      <w:r w:rsidRPr="004D3EA9">
        <w:rPr>
          <w:rFonts w:ascii="Times New Roman" w:eastAsia="SchoolBookSanPin" w:hAnsi="Times New Roman"/>
          <w:sz w:val="24"/>
          <w:szCs w:val="24"/>
          <w:lang w:val="ru-RU"/>
        </w:rPr>
        <w:t xml:space="preserve">, позволяющей осуществлять </w:t>
      </w:r>
      <w:r w:rsidRPr="004D3EA9">
        <w:rPr>
          <w:rFonts w:ascii="Times New Roman" w:eastAsia="SchoolBookSanPin" w:hAnsi="Times New Roman"/>
          <w:bCs/>
          <w:sz w:val="24"/>
          <w:szCs w:val="24"/>
          <w:lang w:val="ru-RU"/>
        </w:rPr>
        <w:t>управление образовательным процессом.</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Основными направлениями и</w:t>
      </w:r>
      <w:r w:rsidR="00B15351">
        <w:rPr>
          <w:rFonts w:ascii="Times New Roman" w:eastAsia="SchoolBookSanPin" w:hAnsi="Times New Roman"/>
          <w:bCs/>
          <w:sz w:val="24"/>
          <w:szCs w:val="24"/>
          <w:lang w:val="ru-RU"/>
        </w:rPr>
        <w:t xml:space="preserve"> целями оценочной деятельности </w:t>
      </w:r>
      <w:r w:rsidRPr="004D3EA9">
        <w:rPr>
          <w:rFonts w:ascii="Times New Roman" w:eastAsia="SchoolBookSanPin" w:hAnsi="Times New Roman"/>
          <w:sz w:val="24"/>
          <w:szCs w:val="24"/>
          <w:lang w:val="ru-RU"/>
        </w:rPr>
        <w:t>в образовательной организации являются:</w:t>
      </w:r>
    </w:p>
    <w:p w:rsidR="00B15351" w:rsidRDefault="00E874C3" w:rsidP="006816C4">
      <w:pPr>
        <w:pStyle w:val="a4"/>
        <w:numPr>
          <w:ilvl w:val="0"/>
          <w:numId w:val="11"/>
        </w:numPr>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 xml:space="preserve">оценка </w:t>
      </w:r>
      <w:proofErr w:type="gramStart"/>
      <w:r w:rsidRPr="00B15351">
        <w:rPr>
          <w:rFonts w:ascii="Times New Roman" w:eastAsia="SchoolBookSanPin" w:hAnsi="Times New Roman"/>
          <w:sz w:val="24"/>
          <w:szCs w:val="24"/>
          <w:lang w:val="ru-RU"/>
        </w:rPr>
        <w:t>образовательных достижений</w:t>
      </w:r>
      <w:proofErr w:type="gramEnd"/>
      <w:r w:rsidRPr="00B15351">
        <w:rPr>
          <w:rFonts w:ascii="Times New Roman" w:eastAsia="SchoolBookSanPin" w:hAnsi="Times New Roman"/>
          <w:sz w:val="24"/>
          <w:szCs w:val="24"/>
          <w:lang w:val="ru-RU"/>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15351" w:rsidRDefault="00E874C3" w:rsidP="006816C4">
      <w:pPr>
        <w:pStyle w:val="a4"/>
        <w:numPr>
          <w:ilvl w:val="0"/>
          <w:numId w:val="11"/>
        </w:numPr>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оценка результатов деятельности педагогических работников как основа аттестационных процедур;</w:t>
      </w:r>
    </w:p>
    <w:p w:rsidR="00E874C3" w:rsidRPr="00B15351" w:rsidRDefault="00E874C3" w:rsidP="006816C4">
      <w:pPr>
        <w:pStyle w:val="a4"/>
        <w:numPr>
          <w:ilvl w:val="0"/>
          <w:numId w:val="11"/>
        </w:numPr>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 xml:space="preserve">оценка результатов деятельности образовательной организации как основа </w:t>
      </w:r>
      <w:proofErr w:type="spellStart"/>
      <w:r w:rsidRPr="00B15351">
        <w:rPr>
          <w:rFonts w:ascii="Times New Roman" w:eastAsia="SchoolBookSanPin" w:hAnsi="Times New Roman"/>
          <w:sz w:val="24"/>
          <w:szCs w:val="24"/>
          <w:lang w:val="ru-RU"/>
        </w:rPr>
        <w:t>аккредитационных</w:t>
      </w:r>
      <w:proofErr w:type="spellEnd"/>
      <w:r w:rsidRPr="00B15351">
        <w:rPr>
          <w:rFonts w:ascii="Times New Roman" w:eastAsia="SchoolBookSanPin" w:hAnsi="Times New Roman"/>
          <w:sz w:val="24"/>
          <w:szCs w:val="24"/>
          <w:lang w:val="ru-RU"/>
        </w:rPr>
        <w:t xml:space="preserve"> процедур.</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Основным объектом системы оценки</w:t>
      </w:r>
      <w:r w:rsidRPr="004D3EA9">
        <w:rPr>
          <w:rFonts w:ascii="Times New Roman" w:eastAsia="SchoolBookSanPin" w:hAnsi="Times New Roman"/>
          <w:sz w:val="24"/>
          <w:szCs w:val="24"/>
          <w:lang w:val="ru-RU"/>
        </w:rPr>
        <w:t xml:space="preserve">, её содержательной </w:t>
      </w:r>
      <w:r w:rsidRPr="004D3EA9">
        <w:rPr>
          <w:rFonts w:ascii="Times New Roman" w:eastAsia="SchoolBookSanPin" w:hAnsi="Times New Roman"/>
          <w:sz w:val="24"/>
          <w:szCs w:val="24"/>
          <w:lang w:val="ru-RU"/>
        </w:rPr>
        <w:br/>
        <w:t xml:space="preserve">и </w:t>
      </w:r>
      <w:proofErr w:type="spellStart"/>
      <w:r w:rsidRPr="004D3EA9">
        <w:rPr>
          <w:rFonts w:ascii="Times New Roman" w:eastAsia="SchoolBookSanPin" w:hAnsi="Times New Roman"/>
          <w:sz w:val="24"/>
          <w:szCs w:val="24"/>
          <w:lang w:val="ru-RU"/>
        </w:rPr>
        <w:t>критериальной</w:t>
      </w:r>
      <w:proofErr w:type="spellEnd"/>
      <w:r w:rsidRPr="004D3EA9">
        <w:rPr>
          <w:rFonts w:ascii="Times New Roman" w:eastAsia="SchoolBookSanPin" w:hAnsi="Times New Roman"/>
          <w:sz w:val="24"/>
          <w:szCs w:val="24"/>
          <w:lang w:val="ru-RU"/>
        </w:rPr>
        <w:t xml:space="preserve"> базой выступают требования ФГОС НОО, которые конкретизируются в планируемых результатах освоения обучающимися ФОП НОО.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Система оценки включает процедуры </w:t>
      </w:r>
      <w:r w:rsidRPr="00B15351">
        <w:rPr>
          <w:rFonts w:ascii="Times New Roman" w:eastAsia="SchoolBookSanPin" w:hAnsi="Times New Roman"/>
          <w:i/>
          <w:sz w:val="24"/>
          <w:szCs w:val="24"/>
          <w:lang w:val="ru-RU"/>
        </w:rPr>
        <w:t>внутренней и внешней оценки</w:t>
      </w:r>
      <w:r w:rsidRPr="004D3EA9">
        <w:rPr>
          <w:rFonts w:ascii="Times New Roman" w:eastAsia="SchoolBookSanPin" w:hAnsi="Times New Roman"/>
          <w:sz w:val="24"/>
          <w:szCs w:val="24"/>
          <w:lang w:val="ru-RU"/>
        </w:rPr>
        <w:t>.</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B15351">
        <w:rPr>
          <w:rFonts w:ascii="Times New Roman" w:eastAsia="SchoolBookSanPin" w:hAnsi="Times New Roman"/>
          <w:bCs/>
          <w:i/>
          <w:sz w:val="24"/>
          <w:szCs w:val="24"/>
          <w:lang w:val="ru-RU"/>
        </w:rPr>
        <w:t>Внутренняя оценка</w:t>
      </w:r>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включает:</w:t>
      </w:r>
    </w:p>
    <w:p w:rsidR="00B15351" w:rsidRDefault="00E874C3" w:rsidP="006816C4">
      <w:pPr>
        <w:pStyle w:val="a4"/>
        <w:numPr>
          <w:ilvl w:val="0"/>
          <w:numId w:val="12"/>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стартовую диагностику;</w:t>
      </w:r>
    </w:p>
    <w:p w:rsidR="00B15351" w:rsidRDefault="00E874C3" w:rsidP="006816C4">
      <w:pPr>
        <w:pStyle w:val="a4"/>
        <w:numPr>
          <w:ilvl w:val="0"/>
          <w:numId w:val="12"/>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текущую и тематическую оценку;</w:t>
      </w:r>
    </w:p>
    <w:p w:rsidR="00B15351" w:rsidRDefault="00E874C3" w:rsidP="006816C4">
      <w:pPr>
        <w:pStyle w:val="a4"/>
        <w:numPr>
          <w:ilvl w:val="0"/>
          <w:numId w:val="12"/>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портфолио;</w:t>
      </w:r>
    </w:p>
    <w:p w:rsidR="00B15351" w:rsidRDefault="00E874C3" w:rsidP="006816C4">
      <w:pPr>
        <w:pStyle w:val="a4"/>
        <w:numPr>
          <w:ilvl w:val="0"/>
          <w:numId w:val="12"/>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психолого-педагогическое наблюдение;</w:t>
      </w:r>
    </w:p>
    <w:p w:rsidR="00E874C3" w:rsidRPr="00B15351" w:rsidRDefault="00E874C3" w:rsidP="006816C4">
      <w:pPr>
        <w:pStyle w:val="a4"/>
        <w:numPr>
          <w:ilvl w:val="0"/>
          <w:numId w:val="12"/>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внутренний мониторинг образовательных достижений обучающихся.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B15351">
        <w:rPr>
          <w:rFonts w:ascii="Times New Roman" w:eastAsia="SchoolBookSanPin" w:hAnsi="Times New Roman"/>
          <w:i/>
          <w:sz w:val="24"/>
          <w:szCs w:val="24"/>
          <w:lang w:val="ru-RU"/>
        </w:rPr>
        <w:lastRenderedPageBreak/>
        <w:t>Внешняя оценка</w:t>
      </w:r>
      <w:r w:rsidRPr="004D3EA9">
        <w:rPr>
          <w:rFonts w:ascii="Times New Roman" w:eastAsia="SchoolBookSanPin" w:hAnsi="Times New Roman"/>
          <w:sz w:val="24"/>
          <w:szCs w:val="24"/>
          <w:lang w:val="ru-RU"/>
        </w:rPr>
        <w:t xml:space="preserve"> включает:</w:t>
      </w:r>
    </w:p>
    <w:p w:rsidR="00B15351" w:rsidRDefault="00E874C3" w:rsidP="006816C4">
      <w:pPr>
        <w:pStyle w:val="a4"/>
        <w:numPr>
          <w:ilvl w:val="0"/>
          <w:numId w:val="13"/>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независимую оценку качества образования;</w:t>
      </w:r>
    </w:p>
    <w:p w:rsidR="00E874C3" w:rsidRPr="00B15351" w:rsidRDefault="00E874C3" w:rsidP="006816C4">
      <w:pPr>
        <w:pStyle w:val="a4"/>
        <w:numPr>
          <w:ilvl w:val="0"/>
          <w:numId w:val="13"/>
        </w:numPr>
        <w:tabs>
          <w:tab w:val="left" w:pos="709"/>
          <w:tab w:val="left" w:pos="851"/>
        </w:tabs>
        <w:spacing w:after="0" w:line="355" w:lineRule="auto"/>
        <w:jc w:val="both"/>
        <w:rPr>
          <w:rFonts w:ascii="Times New Roman" w:eastAsia="SchoolBookSanPin" w:hAnsi="Times New Roman"/>
          <w:sz w:val="24"/>
          <w:szCs w:val="24"/>
          <w:lang w:val="ru-RU"/>
        </w:rPr>
      </w:pPr>
      <w:r w:rsidRPr="00B15351">
        <w:rPr>
          <w:rFonts w:ascii="Times New Roman" w:eastAsia="SchoolBookSanPin" w:hAnsi="Times New Roman"/>
          <w:sz w:val="24"/>
          <w:szCs w:val="24"/>
          <w:lang w:val="ru-RU"/>
        </w:rPr>
        <w:t>мониторинговые исследования</w:t>
      </w:r>
      <w:r w:rsidR="00C655B1">
        <w:rPr>
          <w:rFonts w:ascii="Times New Roman" w:eastAsia="SchoolBookSanPin" w:hAnsi="Times New Roman"/>
          <w:sz w:val="24"/>
          <w:szCs w:val="24"/>
          <w:lang w:val="ru-RU"/>
        </w:rPr>
        <w:t xml:space="preserve"> муниципального, регионального </w:t>
      </w:r>
      <w:r w:rsidRPr="00B15351">
        <w:rPr>
          <w:rFonts w:ascii="Times New Roman" w:eastAsia="SchoolBookSanPin" w:hAnsi="Times New Roman"/>
          <w:sz w:val="24"/>
          <w:szCs w:val="24"/>
          <w:lang w:val="ru-RU"/>
        </w:rPr>
        <w:t>и федерального уровней.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соответствии с ФГОС НОО система оценки </w:t>
      </w:r>
      <w:r w:rsidR="00C655B1">
        <w:rPr>
          <w:rFonts w:ascii="Times New Roman" w:eastAsia="SchoolBookSanPin" w:hAnsi="Times New Roman"/>
          <w:sz w:val="24"/>
          <w:szCs w:val="24"/>
          <w:lang w:val="ru-RU"/>
        </w:rPr>
        <w:t xml:space="preserve">гимназии </w:t>
      </w:r>
      <w:r w:rsidRPr="004D3EA9">
        <w:rPr>
          <w:rFonts w:ascii="Times New Roman" w:eastAsia="SchoolBookSanPin" w:hAnsi="Times New Roman"/>
          <w:sz w:val="24"/>
          <w:szCs w:val="24"/>
          <w:lang w:val="ru-RU"/>
        </w:rPr>
        <w:t xml:space="preserve">реализует </w:t>
      </w:r>
      <w:r w:rsidRPr="00C655B1">
        <w:rPr>
          <w:rFonts w:ascii="Times New Roman" w:eastAsia="SchoolBookSanPin" w:hAnsi="Times New Roman"/>
          <w:i/>
          <w:sz w:val="24"/>
          <w:szCs w:val="24"/>
          <w:lang w:val="ru-RU"/>
        </w:rPr>
        <w:t>системно-</w:t>
      </w:r>
      <w:proofErr w:type="spellStart"/>
      <w:r w:rsidRPr="00C655B1">
        <w:rPr>
          <w:rFonts w:ascii="Times New Roman" w:eastAsia="SchoolBookSanPin" w:hAnsi="Times New Roman"/>
          <w:i/>
          <w:sz w:val="24"/>
          <w:szCs w:val="24"/>
          <w:lang w:val="ru-RU"/>
        </w:rPr>
        <w:t>деятельностный</w:t>
      </w:r>
      <w:proofErr w:type="spellEnd"/>
      <w:r w:rsidRPr="00C655B1">
        <w:rPr>
          <w:rFonts w:ascii="Times New Roman" w:eastAsia="SchoolBookSanPin" w:hAnsi="Times New Roman"/>
          <w:i/>
          <w:sz w:val="24"/>
          <w:szCs w:val="24"/>
          <w:lang w:val="ru-RU"/>
        </w:rPr>
        <w:t>, уровневый и комплексный подходы</w:t>
      </w:r>
      <w:r w:rsidRPr="004D3EA9">
        <w:rPr>
          <w:rFonts w:ascii="Times New Roman" w:eastAsia="SchoolBookSanPin" w:hAnsi="Times New Roman"/>
          <w:sz w:val="24"/>
          <w:szCs w:val="24"/>
          <w:lang w:val="ru-RU"/>
        </w:rPr>
        <w:t xml:space="preserve"> к оценке образовательных достижений.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655B1">
        <w:rPr>
          <w:rFonts w:ascii="Times New Roman" w:eastAsia="SchoolBookSanPin" w:hAnsi="Times New Roman"/>
          <w:bCs/>
          <w:i/>
          <w:sz w:val="24"/>
          <w:szCs w:val="24"/>
          <w:lang w:val="ru-RU"/>
        </w:rPr>
        <w:t>Системно-</w:t>
      </w:r>
      <w:proofErr w:type="spellStart"/>
      <w:r w:rsidRPr="00C655B1">
        <w:rPr>
          <w:rFonts w:ascii="Times New Roman" w:eastAsia="SchoolBookSanPin" w:hAnsi="Times New Roman"/>
          <w:bCs/>
          <w:i/>
          <w:sz w:val="24"/>
          <w:szCs w:val="24"/>
          <w:lang w:val="ru-RU"/>
        </w:rPr>
        <w:t>деятельностный</w:t>
      </w:r>
      <w:proofErr w:type="spellEnd"/>
      <w:r w:rsidRPr="00C655B1">
        <w:rPr>
          <w:rFonts w:ascii="Times New Roman" w:eastAsia="SchoolBookSanPin" w:hAnsi="Times New Roman"/>
          <w:bCs/>
          <w:i/>
          <w:sz w:val="24"/>
          <w:szCs w:val="24"/>
          <w:lang w:val="ru-RU"/>
        </w:rPr>
        <w:t xml:space="preserve"> подход</w:t>
      </w:r>
      <w:r w:rsidRPr="004D3EA9">
        <w:rPr>
          <w:rFonts w:ascii="Times New Roman" w:eastAsia="SchoolBookSanPin" w:hAnsi="Times New Roman"/>
          <w:bCs/>
          <w:sz w:val="24"/>
          <w:szCs w:val="24"/>
          <w:lang w:val="ru-RU"/>
        </w:rPr>
        <w:t xml:space="preserve"> </w:t>
      </w:r>
      <w:r w:rsidRPr="00C655B1">
        <w:rPr>
          <w:rFonts w:ascii="Times New Roman" w:eastAsia="SchoolBookSanPin" w:hAnsi="Times New Roman"/>
          <w:i/>
          <w:sz w:val="24"/>
          <w:szCs w:val="24"/>
          <w:lang w:val="ru-RU"/>
        </w:rPr>
        <w:t xml:space="preserve">к оценке </w:t>
      </w:r>
      <w:proofErr w:type="gramStart"/>
      <w:r w:rsidRPr="00C655B1">
        <w:rPr>
          <w:rFonts w:ascii="Times New Roman" w:eastAsia="SchoolBookSanPin" w:hAnsi="Times New Roman"/>
          <w:i/>
          <w:sz w:val="24"/>
          <w:szCs w:val="24"/>
          <w:lang w:val="ru-RU"/>
        </w:rPr>
        <w:t>образовательных достижений</w:t>
      </w:r>
      <w:proofErr w:type="gramEnd"/>
      <w:r w:rsidRPr="00C655B1">
        <w:rPr>
          <w:rFonts w:ascii="Times New Roman" w:eastAsia="SchoolBookSanPin" w:hAnsi="Times New Roman"/>
          <w:i/>
          <w:sz w:val="24"/>
          <w:szCs w:val="24"/>
          <w:lang w:val="ru-RU"/>
        </w:rPr>
        <w:t xml:space="preserve"> обучающихся</w:t>
      </w:r>
      <w:r w:rsidRPr="004D3EA9">
        <w:rPr>
          <w:rFonts w:ascii="Times New Roman" w:eastAsia="SchoolBookSanPin" w:hAnsi="Times New Roman"/>
          <w:sz w:val="24"/>
          <w:szCs w:val="24"/>
          <w:lang w:val="ru-RU"/>
        </w:rPr>
        <w:t xml:space="preserve"> проявляется в </w:t>
      </w:r>
      <w:r w:rsidR="00C655B1">
        <w:rPr>
          <w:rFonts w:ascii="Times New Roman" w:eastAsia="SchoolBookSanPin" w:hAnsi="Times New Roman"/>
          <w:sz w:val="24"/>
          <w:szCs w:val="24"/>
          <w:lang w:val="ru-RU"/>
        </w:rPr>
        <w:t xml:space="preserve">оценке способности обучающихся </w:t>
      </w:r>
      <w:r w:rsidRPr="004D3EA9">
        <w:rPr>
          <w:rFonts w:ascii="Times New Roman" w:eastAsia="SchoolBookSanPin" w:hAnsi="Times New Roman"/>
          <w:sz w:val="24"/>
          <w:szCs w:val="24"/>
          <w:lang w:val="ru-RU"/>
        </w:rPr>
        <w:t xml:space="preserve">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4D3EA9">
        <w:rPr>
          <w:rFonts w:ascii="Times New Roman" w:eastAsia="SchoolBookSanPin" w:hAnsi="Times New Roman"/>
          <w:sz w:val="24"/>
          <w:szCs w:val="24"/>
          <w:lang w:val="ru-RU"/>
        </w:rPr>
        <w:t>деятельностной</w:t>
      </w:r>
      <w:proofErr w:type="spellEnd"/>
      <w:r w:rsidRPr="004D3EA9">
        <w:rPr>
          <w:rFonts w:ascii="Times New Roman" w:eastAsia="SchoolBookSanPin" w:hAnsi="Times New Roman"/>
          <w:sz w:val="24"/>
          <w:szCs w:val="24"/>
          <w:lang w:val="ru-RU"/>
        </w:rPr>
        <w:t xml:space="preserve"> форме.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655B1">
        <w:rPr>
          <w:rFonts w:ascii="Times New Roman" w:eastAsia="SchoolBookSanPin" w:hAnsi="Times New Roman"/>
          <w:bCs/>
          <w:i/>
          <w:sz w:val="24"/>
          <w:szCs w:val="24"/>
          <w:lang w:val="ru-RU"/>
        </w:rPr>
        <w:t>Уровневый подход</w:t>
      </w:r>
      <w:r w:rsidRPr="004D3EA9">
        <w:rPr>
          <w:rFonts w:ascii="Times New Roman" w:eastAsia="SchoolBookSanPin" w:hAnsi="Times New Roman"/>
          <w:bCs/>
          <w:sz w:val="24"/>
          <w:szCs w:val="24"/>
          <w:lang w:val="ru-RU"/>
        </w:rPr>
        <w:t xml:space="preserve"> </w:t>
      </w:r>
      <w:r w:rsidRPr="00C655B1">
        <w:rPr>
          <w:rFonts w:ascii="Times New Roman" w:eastAsia="SchoolBookSanPin" w:hAnsi="Times New Roman"/>
          <w:i/>
          <w:sz w:val="24"/>
          <w:szCs w:val="24"/>
          <w:lang w:val="ru-RU"/>
        </w:rPr>
        <w:t xml:space="preserve">к оценке </w:t>
      </w:r>
      <w:proofErr w:type="gramStart"/>
      <w:r w:rsidRPr="00C655B1">
        <w:rPr>
          <w:rFonts w:ascii="Times New Roman" w:eastAsia="SchoolBookSanPin" w:hAnsi="Times New Roman"/>
          <w:i/>
          <w:sz w:val="24"/>
          <w:szCs w:val="24"/>
          <w:lang w:val="ru-RU"/>
        </w:rPr>
        <w:t>образовательных достижений</w:t>
      </w:r>
      <w:proofErr w:type="gramEnd"/>
      <w:r w:rsidRPr="00C655B1">
        <w:rPr>
          <w:rFonts w:ascii="Times New Roman" w:eastAsia="SchoolBookSanPin" w:hAnsi="Times New Roman"/>
          <w:i/>
          <w:sz w:val="24"/>
          <w:szCs w:val="24"/>
          <w:lang w:val="ru-RU"/>
        </w:rPr>
        <w:t xml:space="preserve"> обучающихся</w:t>
      </w:r>
      <w:r w:rsidRPr="004D3EA9">
        <w:rPr>
          <w:rFonts w:ascii="Times New Roman" w:eastAsia="SchoolBookSanPin" w:hAnsi="Times New Roman"/>
          <w:sz w:val="24"/>
          <w:szCs w:val="24"/>
          <w:lang w:val="ru-RU"/>
        </w:rPr>
        <w:t xml:space="preserve"> служит важнейшей основой для организации индивидуальной работы с обучающимися. Он реализуется как по </w:t>
      </w:r>
      <w:r w:rsidR="00C655B1">
        <w:rPr>
          <w:rFonts w:ascii="Times New Roman" w:eastAsia="SchoolBookSanPin" w:hAnsi="Times New Roman"/>
          <w:sz w:val="24"/>
          <w:szCs w:val="24"/>
          <w:lang w:val="ru-RU"/>
        </w:rPr>
        <w:t xml:space="preserve">отношению к содержанию оценки, </w:t>
      </w:r>
      <w:r w:rsidRPr="004D3EA9">
        <w:rPr>
          <w:rFonts w:ascii="Times New Roman" w:eastAsia="SchoolBookSanPin" w:hAnsi="Times New Roman"/>
          <w:sz w:val="24"/>
          <w:szCs w:val="24"/>
          <w:lang w:val="ru-RU"/>
        </w:rPr>
        <w:t>так и к представлению и интерпретации результатов измерений.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Уровневый подход</w:t>
      </w:r>
      <w:r w:rsidRPr="004D3EA9">
        <w:rPr>
          <w:rFonts w:ascii="Times New Roman" w:eastAsia="SchoolBookSanPin" w:hAnsi="Times New Roman"/>
          <w:sz w:val="24"/>
          <w:szCs w:val="24"/>
          <w:lang w:val="ru-RU"/>
        </w:rPr>
        <w:t xml:space="preserve"> к оценке </w:t>
      </w:r>
      <w:proofErr w:type="gramStart"/>
      <w:r w:rsidRPr="004D3EA9">
        <w:rPr>
          <w:rFonts w:ascii="Times New Roman" w:eastAsia="SchoolBookSanPin" w:hAnsi="Times New Roman"/>
          <w:sz w:val="24"/>
          <w:szCs w:val="24"/>
          <w:lang w:val="ru-RU"/>
        </w:rPr>
        <w:t>образовательных достижений</w:t>
      </w:r>
      <w:proofErr w:type="gramEnd"/>
      <w:r w:rsidRPr="004D3EA9">
        <w:rPr>
          <w:rFonts w:ascii="Times New Roman" w:eastAsia="SchoolBookSanPin" w:hAnsi="Times New Roman"/>
          <w:sz w:val="24"/>
          <w:szCs w:val="24"/>
          <w:lang w:val="ru-RU"/>
        </w:rPr>
        <w:t xml:space="preserve">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w:t>
      </w:r>
      <w:r w:rsidR="00C655B1">
        <w:rPr>
          <w:rFonts w:ascii="Times New Roman" w:eastAsia="SchoolBookSanPin" w:hAnsi="Times New Roman"/>
          <w:sz w:val="24"/>
          <w:szCs w:val="24"/>
          <w:lang w:val="ru-RU"/>
        </w:rPr>
        <w:t xml:space="preserve">езнания, выступает достаточным </w:t>
      </w:r>
      <w:r w:rsidRPr="004D3EA9">
        <w:rPr>
          <w:rFonts w:ascii="Times New Roman" w:eastAsia="SchoolBookSanPin" w:hAnsi="Times New Roman"/>
          <w:sz w:val="24"/>
          <w:szCs w:val="24"/>
          <w:lang w:val="ru-RU"/>
        </w:rPr>
        <w:t>для продолжения обучения и усвоения последующего учебного материала.</w:t>
      </w:r>
    </w:p>
    <w:p w:rsidR="00E874C3" w:rsidRPr="004D3EA9" w:rsidRDefault="00E874C3" w:rsidP="00C655B1">
      <w:pPr>
        <w:spacing w:after="0" w:line="355" w:lineRule="auto"/>
        <w:ind w:firstLine="708"/>
        <w:jc w:val="both"/>
        <w:rPr>
          <w:rFonts w:ascii="Times New Roman" w:eastAsia="SchoolBookSanPin" w:hAnsi="Times New Roman"/>
          <w:sz w:val="24"/>
          <w:szCs w:val="24"/>
          <w:lang w:val="ru-RU"/>
        </w:rPr>
      </w:pPr>
      <w:r w:rsidRPr="00C655B1">
        <w:rPr>
          <w:rFonts w:ascii="Times New Roman" w:eastAsia="SchoolBookSanPin" w:hAnsi="Times New Roman"/>
          <w:bCs/>
          <w:i/>
          <w:sz w:val="24"/>
          <w:szCs w:val="24"/>
          <w:lang w:val="ru-RU"/>
        </w:rPr>
        <w:t xml:space="preserve">Комплексный подход </w:t>
      </w:r>
      <w:r w:rsidRPr="00C655B1">
        <w:rPr>
          <w:rFonts w:ascii="Times New Roman" w:eastAsia="SchoolBookSanPin" w:hAnsi="Times New Roman"/>
          <w:i/>
          <w:sz w:val="24"/>
          <w:szCs w:val="24"/>
          <w:lang w:val="ru-RU"/>
        </w:rPr>
        <w:t>к оценке образовательных достижений</w:t>
      </w:r>
      <w:r w:rsidRPr="004D3EA9">
        <w:rPr>
          <w:rFonts w:ascii="Times New Roman" w:eastAsia="SchoolBookSanPin" w:hAnsi="Times New Roman"/>
          <w:sz w:val="24"/>
          <w:szCs w:val="24"/>
          <w:lang w:val="ru-RU"/>
        </w:rPr>
        <w:t xml:space="preserve"> реализуется через:</w:t>
      </w:r>
    </w:p>
    <w:p w:rsidR="00C655B1"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 xml:space="preserve">оценку предметных и </w:t>
      </w:r>
      <w:proofErr w:type="spellStart"/>
      <w:r w:rsidRPr="00C655B1">
        <w:rPr>
          <w:rFonts w:ascii="Times New Roman" w:eastAsia="SchoolBookSanPin" w:hAnsi="Times New Roman"/>
          <w:sz w:val="24"/>
          <w:szCs w:val="24"/>
          <w:lang w:val="ru-RU"/>
        </w:rPr>
        <w:t>метапредметных</w:t>
      </w:r>
      <w:proofErr w:type="spellEnd"/>
      <w:r w:rsidRPr="00C655B1">
        <w:rPr>
          <w:rFonts w:ascii="Times New Roman" w:eastAsia="SchoolBookSanPin" w:hAnsi="Times New Roman"/>
          <w:sz w:val="24"/>
          <w:szCs w:val="24"/>
          <w:lang w:val="ru-RU"/>
        </w:rPr>
        <w:t xml:space="preserve"> результатов;</w:t>
      </w:r>
    </w:p>
    <w:p w:rsidR="00C655B1"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использование комплекса оценочных процедур</w:t>
      </w:r>
      <w:r w:rsidR="00C655B1">
        <w:rPr>
          <w:rFonts w:ascii="Times New Roman" w:eastAsia="SchoolBookSanPin" w:hAnsi="Times New Roman"/>
          <w:sz w:val="24"/>
          <w:szCs w:val="24"/>
          <w:lang w:val="ru-RU"/>
        </w:rPr>
        <w:t xml:space="preserve"> как основы для оценки динамики</w:t>
      </w:r>
    </w:p>
    <w:p w:rsidR="00C655B1" w:rsidRPr="00C655B1" w:rsidRDefault="00E874C3" w:rsidP="00C655B1">
      <w:pPr>
        <w:tabs>
          <w:tab w:val="left" w:pos="851"/>
        </w:tabs>
        <w:spacing w:after="0" w:line="355" w:lineRule="auto"/>
        <w:ind w:left="710"/>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индивидуальных образова</w:t>
      </w:r>
      <w:r w:rsidR="00C655B1" w:rsidRPr="00C655B1">
        <w:rPr>
          <w:rFonts w:ascii="Times New Roman" w:eastAsia="SchoolBookSanPin" w:hAnsi="Times New Roman"/>
          <w:sz w:val="24"/>
          <w:szCs w:val="24"/>
          <w:lang w:val="ru-RU"/>
        </w:rPr>
        <w:t xml:space="preserve">тельных достижений обучающихся </w:t>
      </w:r>
      <w:r w:rsidRPr="00C655B1">
        <w:rPr>
          <w:rFonts w:ascii="Times New Roman" w:eastAsia="SchoolBookSanPin" w:hAnsi="Times New Roman"/>
          <w:sz w:val="24"/>
          <w:szCs w:val="24"/>
          <w:lang w:val="ru-RU"/>
        </w:rPr>
        <w:t xml:space="preserve">и для итоговой оценки; </w:t>
      </w:r>
    </w:p>
    <w:p w:rsidR="00C655B1"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использование контекстной информации (</w:t>
      </w:r>
      <w:proofErr w:type="gramStart"/>
      <w:r w:rsidRPr="00C655B1">
        <w:rPr>
          <w:rFonts w:ascii="Times New Roman" w:eastAsia="SchoolBookSanPin" w:hAnsi="Times New Roman"/>
          <w:sz w:val="24"/>
          <w:szCs w:val="24"/>
          <w:lang w:val="ru-RU"/>
        </w:rPr>
        <w:t>об особе</w:t>
      </w:r>
      <w:r w:rsidR="00C655B1">
        <w:rPr>
          <w:rFonts w:ascii="Times New Roman" w:eastAsia="SchoolBookSanPin" w:hAnsi="Times New Roman"/>
          <w:sz w:val="24"/>
          <w:szCs w:val="24"/>
          <w:lang w:val="ru-RU"/>
        </w:rPr>
        <w:t>нностях</w:t>
      </w:r>
      <w:proofErr w:type="gramEnd"/>
      <w:r w:rsidR="00C655B1">
        <w:rPr>
          <w:rFonts w:ascii="Times New Roman" w:eastAsia="SchoolBookSanPin" w:hAnsi="Times New Roman"/>
          <w:sz w:val="24"/>
          <w:szCs w:val="24"/>
          <w:lang w:val="ru-RU"/>
        </w:rPr>
        <w:t xml:space="preserve"> обучающихся, условиях и </w:t>
      </w:r>
    </w:p>
    <w:p w:rsidR="00C655B1" w:rsidRDefault="00E874C3" w:rsidP="00C655B1">
      <w:pPr>
        <w:tabs>
          <w:tab w:val="left" w:pos="851"/>
        </w:tabs>
        <w:spacing w:after="0" w:line="355" w:lineRule="auto"/>
        <w:ind w:left="710"/>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процессе обучения и другое) для интерпретации полученных результатов в целях управления качеством образования;</w:t>
      </w:r>
    </w:p>
    <w:p w:rsidR="00C655B1"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 xml:space="preserve">использование разнообразных методов и форм оценки, взаимно дополняющих друг друга: </w:t>
      </w:r>
    </w:p>
    <w:p w:rsidR="00E874C3" w:rsidRPr="00C655B1" w:rsidRDefault="00E874C3" w:rsidP="00C655B1">
      <w:pPr>
        <w:tabs>
          <w:tab w:val="left" w:pos="851"/>
        </w:tabs>
        <w:spacing w:after="0" w:line="355" w:lineRule="auto"/>
        <w:ind w:left="710"/>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стандартизированных устных и письменных работ, проектов, практических (в том числе исследовательских) и творческих работ;</w:t>
      </w:r>
    </w:p>
    <w:p w:rsidR="00C655B1"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 xml:space="preserve">использование форм работы, обеспечивающих возможность включения обучающихся в </w:t>
      </w:r>
    </w:p>
    <w:p w:rsid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C655B1">
        <w:rPr>
          <w:rFonts w:ascii="Times New Roman" w:eastAsia="SchoolBookSanPin" w:hAnsi="Times New Roman"/>
          <w:sz w:val="24"/>
          <w:szCs w:val="24"/>
          <w:lang w:val="ru-RU"/>
        </w:rPr>
        <w:t xml:space="preserve">самостоятельную оценочную деятельность (самоанализ, самооценка, </w:t>
      </w:r>
      <w:proofErr w:type="spellStart"/>
      <w:r w:rsidRPr="00C655B1">
        <w:rPr>
          <w:rFonts w:ascii="Times New Roman" w:eastAsia="SchoolBookSanPin" w:hAnsi="Times New Roman"/>
          <w:sz w:val="24"/>
          <w:szCs w:val="24"/>
          <w:lang w:val="ru-RU"/>
        </w:rPr>
        <w:t>взаимооценка</w:t>
      </w:r>
      <w:proofErr w:type="spellEnd"/>
      <w:r w:rsidRPr="00C655B1">
        <w:rPr>
          <w:rFonts w:ascii="Times New Roman" w:eastAsia="SchoolBookSanPin" w:hAnsi="Times New Roman"/>
          <w:sz w:val="24"/>
          <w:szCs w:val="24"/>
          <w:lang w:val="ru-RU"/>
        </w:rPr>
        <w:t>);</w:t>
      </w:r>
    </w:p>
    <w:p w:rsidR="00FE4D8B" w:rsidRDefault="00E874C3" w:rsidP="006816C4">
      <w:pPr>
        <w:pStyle w:val="a4"/>
        <w:numPr>
          <w:ilvl w:val="0"/>
          <w:numId w:val="14"/>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использование мониторинга динамическ</w:t>
      </w:r>
      <w:r w:rsidR="00FE4D8B">
        <w:rPr>
          <w:rFonts w:ascii="Times New Roman" w:eastAsia="SchoolBookSanPin" w:hAnsi="Times New Roman"/>
          <w:sz w:val="24"/>
          <w:szCs w:val="24"/>
          <w:lang w:val="ru-RU"/>
        </w:rPr>
        <w:t xml:space="preserve">их показателей освоения умений и знаний, в том </w:t>
      </w:r>
    </w:p>
    <w:p w:rsidR="00E874C3"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числе формируемых с использованием информационно-коммуникационных (цифровых) технологий.</w:t>
      </w:r>
      <w:r w:rsidRPr="00FE4D8B">
        <w:rPr>
          <w:rFonts w:ascii="Times New Roman" w:hAnsi="Times New Roman"/>
          <w:sz w:val="24"/>
          <w:szCs w:val="24"/>
          <w:lang w:val="ru-RU"/>
        </w:rPr>
        <w:t xml:space="preserve">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lastRenderedPageBreak/>
        <w:t xml:space="preserve">Целью оценки </w:t>
      </w:r>
      <w:proofErr w:type="gramStart"/>
      <w:r w:rsidRPr="004D3EA9">
        <w:rPr>
          <w:rFonts w:ascii="Times New Roman" w:hAnsi="Times New Roman"/>
          <w:sz w:val="24"/>
          <w:szCs w:val="24"/>
          <w:lang w:val="ru-RU"/>
        </w:rPr>
        <w:t>личностных достижений</w:t>
      </w:r>
      <w:proofErr w:type="gramEnd"/>
      <w:r w:rsidRPr="004D3EA9">
        <w:rPr>
          <w:rFonts w:ascii="Times New Roman" w:hAnsi="Times New Roman"/>
          <w:sz w:val="24"/>
          <w:szCs w:val="24"/>
          <w:lang w:val="ru-RU"/>
        </w:rPr>
        <w:t xml:space="preserve"> обучающихся является </w:t>
      </w:r>
      <w:r w:rsidRPr="004D3EA9">
        <w:rPr>
          <w:rFonts w:ascii="Times New Roman" w:hAnsi="Times New Roman"/>
          <w:sz w:val="24"/>
          <w:szCs w:val="24"/>
          <w:lang w:val="ru-RU"/>
        </w:rPr>
        <w:b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Личностные достижения обучающихся, освоивших ФОП НОО, включают две группы результатов: </w:t>
      </w:r>
    </w:p>
    <w:p w:rsidR="00FE4D8B" w:rsidRDefault="00E874C3" w:rsidP="006816C4">
      <w:pPr>
        <w:pStyle w:val="a4"/>
        <w:numPr>
          <w:ilvl w:val="0"/>
          <w:numId w:val="14"/>
        </w:numPr>
        <w:spacing w:after="0" w:line="355" w:lineRule="auto"/>
        <w:jc w:val="both"/>
        <w:rPr>
          <w:rFonts w:ascii="Times New Roman" w:hAnsi="Times New Roman"/>
          <w:sz w:val="24"/>
          <w:szCs w:val="24"/>
          <w:lang w:val="ru-RU"/>
        </w:rPr>
      </w:pPr>
      <w:r w:rsidRPr="00FE4D8B">
        <w:rPr>
          <w:rFonts w:ascii="Times New Roman" w:hAnsi="Times New Roman"/>
          <w:sz w:val="24"/>
          <w:szCs w:val="24"/>
          <w:lang w:val="ru-RU"/>
        </w:rPr>
        <w:t xml:space="preserve">основы российской гражданской идентичности, ценностные установки </w:t>
      </w:r>
      <w:r w:rsidRPr="00FE4D8B">
        <w:rPr>
          <w:rFonts w:ascii="Times New Roman" w:hAnsi="Times New Roman"/>
          <w:sz w:val="24"/>
          <w:szCs w:val="24"/>
          <w:lang w:val="ru-RU"/>
        </w:rPr>
        <w:br/>
        <w:t xml:space="preserve">и социально значимые качества личности; </w:t>
      </w:r>
    </w:p>
    <w:p w:rsidR="00E874C3" w:rsidRPr="00FE4D8B" w:rsidRDefault="00E874C3" w:rsidP="006816C4">
      <w:pPr>
        <w:pStyle w:val="a4"/>
        <w:numPr>
          <w:ilvl w:val="0"/>
          <w:numId w:val="14"/>
        </w:numPr>
        <w:spacing w:after="0" w:line="355" w:lineRule="auto"/>
        <w:jc w:val="both"/>
        <w:rPr>
          <w:rFonts w:ascii="Times New Roman" w:hAnsi="Times New Roman"/>
          <w:sz w:val="24"/>
          <w:szCs w:val="24"/>
          <w:lang w:val="ru-RU"/>
        </w:rPr>
      </w:pPr>
      <w:r w:rsidRPr="00FE4D8B">
        <w:rPr>
          <w:rFonts w:ascii="Times New Roman" w:hAnsi="Times New Roman"/>
          <w:sz w:val="24"/>
          <w:szCs w:val="24"/>
          <w:lang w:val="ru-RU"/>
        </w:rPr>
        <w:t xml:space="preserve">готовность обучающихся к саморазвитию, мотивация к познанию </w:t>
      </w:r>
      <w:r w:rsidRPr="00FE4D8B">
        <w:rPr>
          <w:rFonts w:ascii="Times New Roman" w:hAnsi="Times New Roman"/>
          <w:sz w:val="24"/>
          <w:szCs w:val="24"/>
          <w:lang w:val="ru-RU"/>
        </w:rPr>
        <w:br/>
        <w:t>и обучению, активное участие в социально значимой деятельности.</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FE4D8B" w:rsidRDefault="00E874C3" w:rsidP="006816C4">
      <w:pPr>
        <w:pStyle w:val="a4"/>
        <w:numPr>
          <w:ilvl w:val="0"/>
          <w:numId w:val="15"/>
        </w:numPr>
        <w:spacing w:after="0" w:line="355" w:lineRule="auto"/>
        <w:jc w:val="both"/>
        <w:rPr>
          <w:rFonts w:ascii="Times New Roman" w:hAnsi="Times New Roman"/>
          <w:sz w:val="24"/>
          <w:szCs w:val="24"/>
          <w:lang w:val="ru-RU"/>
        </w:rPr>
      </w:pPr>
      <w:r w:rsidRPr="00FE4D8B">
        <w:rPr>
          <w:rFonts w:ascii="Times New Roman" w:hAnsi="Times New Roman"/>
          <w:sz w:val="24"/>
          <w:szCs w:val="24"/>
          <w:lang w:val="ru-RU"/>
        </w:rPr>
        <w:t>наличие и характеристика мотива познания и учения;</w:t>
      </w:r>
    </w:p>
    <w:p w:rsidR="00FE4D8B" w:rsidRDefault="00E874C3" w:rsidP="006816C4">
      <w:pPr>
        <w:pStyle w:val="a4"/>
        <w:numPr>
          <w:ilvl w:val="0"/>
          <w:numId w:val="15"/>
        </w:numPr>
        <w:spacing w:after="0" w:line="355" w:lineRule="auto"/>
        <w:jc w:val="both"/>
        <w:rPr>
          <w:rFonts w:ascii="Times New Roman" w:hAnsi="Times New Roman"/>
          <w:sz w:val="24"/>
          <w:szCs w:val="24"/>
          <w:lang w:val="ru-RU"/>
        </w:rPr>
      </w:pPr>
      <w:r w:rsidRPr="00FE4D8B">
        <w:rPr>
          <w:rFonts w:ascii="Times New Roman" w:hAnsi="Times New Roman"/>
          <w:sz w:val="24"/>
          <w:szCs w:val="24"/>
          <w:lang w:val="ru-RU"/>
        </w:rPr>
        <w:t>наличие умений принимать и удерживать учебную задачу, планировать учебные действия;</w:t>
      </w:r>
    </w:p>
    <w:p w:rsidR="00E874C3" w:rsidRPr="00FE4D8B" w:rsidRDefault="00E874C3" w:rsidP="006816C4">
      <w:pPr>
        <w:pStyle w:val="a4"/>
        <w:numPr>
          <w:ilvl w:val="0"/>
          <w:numId w:val="15"/>
        </w:numPr>
        <w:spacing w:after="0" w:line="355" w:lineRule="auto"/>
        <w:jc w:val="both"/>
        <w:rPr>
          <w:rFonts w:ascii="Times New Roman" w:hAnsi="Times New Roman"/>
          <w:sz w:val="24"/>
          <w:szCs w:val="24"/>
          <w:lang w:val="ru-RU"/>
        </w:rPr>
      </w:pPr>
      <w:r w:rsidRPr="00FE4D8B">
        <w:rPr>
          <w:rFonts w:ascii="Times New Roman" w:hAnsi="Times New Roman"/>
          <w:sz w:val="24"/>
          <w:szCs w:val="24"/>
          <w:lang w:val="ru-RU"/>
        </w:rPr>
        <w:t xml:space="preserve">способность осуществлять самоконтроль и самооценку. </w:t>
      </w:r>
    </w:p>
    <w:p w:rsidR="00E874C3" w:rsidRPr="004D3EA9" w:rsidRDefault="00E874C3" w:rsidP="00E874C3">
      <w:pPr>
        <w:spacing w:after="0" w:line="355" w:lineRule="auto"/>
        <w:ind w:firstLine="709"/>
        <w:jc w:val="both"/>
        <w:rPr>
          <w:rFonts w:ascii="Times New Roman" w:hAnsi="Times New Roman"/>
          <w:sz w:val="24"/>
          <w:szCs w:val="24"/>
          <w:lang w:val="ru-RU"/>
        </w:rPr>
      </w:pPr>
      <w:r w:rsidRPr="004D3EA9">
        <w:rPr>
          <w:rFonts w:ascii="Times New Roman" w:hAnsi="Times New Roman"/>
          <w:sz w:val="24"/>
          <w:szCs w:val="24"/>
          <w:lang w:val="ru-RU"/>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4D3EA9">
        <w:rPr>
          <w:rFonts w:ascii="Times New Roman" w:hAnsi="Times New Roman"/>
          <w:sz w:val="24"/>
          <w:szCs w:val="24"/>
          <w:lang w:val="ru-RU"/>
        </w:rPr>
        <w:t>метапредметных</w:t>
      </w:r>
      <w:proofErr w:type="spellEnd"/>
      <w:r w:rsidRPr="004D3EA9">
        <w:rPr>
          <w:rFonts w:ascii="Times New Roman" w:hAnsi="Times New Roman"/>
          <w:sz w:val="24"/>
          <w:szCs w:val="24"/>
          <w:lang w:val="ru-RU"/>
        </w:rPr>
        <w:t xml:space="preserve"> 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Формирование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результатов обеспечивается комплексом освоения программ учебных предметов и внеурочной деятельности.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результатов проводится с целью определения </w:t>
      </w:r>
      <w:proofErr w:type="spellStart"/>
      <w:r w:rsidRPr="004D3EA9">
        <w:rPr>
          <w:rFonts w:ascii="Times New Roman" w:eastAsia="SchoolBookSanPin" w:hAnsi="Times New Roman"/>
          <w:sz w:val="24"/>
          <w:szCs w:val="24"/>
          <w:lang w:val="ru-RU"/>
        </w:rPr>
        <w:t>сформированности</w:t>
      </w:r>
      <w:proofErr w:type="spellEnd"/>
      <w:r w:rsidRPr="004D3EA9">
        <w:rPr>
          <w:rFonts w:ascii="Times New Roman" w:eastAsia="SchoolBookSanPin" w:hAnsi="Times New Roman"/>
          <w:sz w:val="24"/>
          <w:szCs w:val="24"/>
          <w:lang w:val="ru-RU"/>
        </w:rPr>
        <w:t>:</w:t>
      </w:r>
    </w:p>
    <w:p w:rsidR="00FE4D8B" w:rsidRDefault="00E874C3" w:rsidP="006816C4">
      <w:pPr>
        <w:pStyle w:val="a4"/>
        <w:numPr>
          <w:ilvl w:val="0"/>
          <w:numId w:val="16"/>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познавательных универсальных учебных действий;</w:t>
      </w:r>
    </w:p>
    <w:p w:rsidR="00FE4D8B" w:rsidRDefault="00E874C3" w:rsidP="006816C4">
      <w:pPr>
        <w:pStyle w:val="a4"/>
        <w:numPr>
          <w:ilvl w:val="0"/>
          <w:numId w:val="16"/>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коммуникативных универсальных учебных действий;</w:t>
      </w:r>
    </w:p>
    <w:p w:rsidR="00E874C3" w:rsidRPr="00FE4D8B" w:rsidRDefault="00E874C3" w:rsidP="006816C4">
      <w:pPr>
        <w:pStyle w:val="a4"/>
        <w:numPr>
          <w:ilvl w:val="0"/>
          <w:numId w:val="16"/>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регулятивных универсальных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базовыми логическими действиями обеспечивает формирование у обучающихся следующих умений:</w:t>
      </w:r>
    </w:p>
    <w:p w:rsidR="00FE4D8B"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сравнивать объекты, устанавливать основания для сравнения, устанавливать аналогии;</w:t>
      </w:r>
    </w:p>
    <w:p w:rsidR="00FE4D8B"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lastRenderedPageBreak/>
        <w:t>объединять части объекта (объекты) по определённому признаку;</w:t>
      </w:r>
    </w:p>
    <w:p w:rsidR="00FE4D8B"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определять существенный признак для классификации, классифицировать предложенные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объекты;</w:t>
      </w:r>
    </w:p>
    <w:p w:rsidR="001B06B3"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находить закономерности и противоречия в </w:t>
      </w:r>
      <w:r w:rsidR="00FE4D8B">
        <w:rPr>
          <w:rFonts w:ascii="Times New Roman" w:eastAsia="SchoolBookSanPin" w:hAnsi="Times New Roman"/>
          <w:sz w:val="24"/>
          <w:szCs w:val="24"/>
          <w:lang w:val="ru-RU"/>
        </w:rPr>
        <w:t xml:space="preserve">рассматриваемых фактах, данных </w:t>
      </w:r>
      <w:r w:rsidRPr="00FE4D8B">
        <w:rPr>
          <w:rFonts w:ascii="Times New Roman" w:eastAsia="SchoolBookSanPin" w:hAnsi="Times New Roman"/>
          <w:sz w:val="24"/>
          <w:szCs w:val="24"/>
          <w:lang w:val="ru-RU"/>
        </w:rPr>
        <w:t xml:space="preserve">и </w:t>
      </w:r>
    </w:p>
    <w:p w:rsidR="00FE4D8B"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наблюдениях на основе предложенного педагогическим работником алгоритма;</w:t>
      </w:r>
    </w:p>
    <w:p w:rsidR="001B06B3"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выявлять недостаток информации для решения учебной (практической) задачи на основе</w:t>
      </w:r>
    </w:p>
    <w:p w:rsidR="00FE4D8B"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предложенного алгоритма;</w:t>
      </w:r>
    </w:p>
    <w:p w:rsidR="001B06B3" w:rsidRDefault="00E874C3" w:rsidP="006816C4">
      <w:pPr>
        <w:pStyle w:val="a4"/>
        <w:numPr>
          <w:ilvl w:val="0"/>
          <w:numId w:val="17"/>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устанавливать причинно-следственные</w:t>
      </w:r>
      <w:r w:rsidR="001B06B3">
        <w:rPr>
          <w:rFonts w:ascii="Times New Roman" w:eastAsia="SchoolBookSanPin" w:hAnsi="Times New Roman"/>
          <w:sz w:val="24"/>
          <w:szCs w:val="24"/>
          <w:lang w:val="ru-RU"/>
        </w:rPr>
        <w:t xml:space="preserve"> связи в ситуациях, поддающихся</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непосредственному наблюдению или знакомых по опыту, делать выводы.</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базовыми исследовательскими действиями обеспечивает формирование у обучающихся следующих умений:</w:t>
      </w:r>
    </w:p>
    <w:p w:rsidR="00FE4D8B" w:rsidRDefault="00E874C3"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определять разрыв между реальным и желательным состоянием объекта (ситуации) на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основе предложенных педагогическим работником вопросов;</w:t>
      </w:r>
    </w:p>
    <w:p w:rsidR="00FE4D8B" w:rsidRDefault="00E874C3"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с помощью педагогического работника формулировать цель, планировать изменения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объекта, </w:t>
      </w:r>
      <w:proofErr w:type="spellStart"/>
      <w:proofErr w:type="gramStart"/>
      <w:r w:rsidRPr="00FE4D8B">
        <w:rPr>
          <w:rFonts w:ascii="Times New Roman" w:eastAsia="SchoolBookSanPin" w:hAnsi="Times New Roman"/>
          <w:sz w:val="24"/>
          <w:szCs w:val="24"/>
          <w:lang w:val="ru-RU"/>
        </w:rPr>
        <w:t>ситуации;</w:t>
      </w:r>
      <w:r w:rsidR="00FE4D8B" w:rsidRPr="00FE4D8B">
        <w:rPr>
          <w:rFonts w:ascii="Times New Roman" w:eastAsia="SchoolBookSanPin" w:hAnsi="Times New Roman"/>
          <w:sz w:val="24"/>
          <w:szCs w:val="24"/>
          <w:lang w:val="ru-RU"/>
        </w:rPr>
        <w:t>с</w:t>
      </w:r>
      <w:proofErr w:type="spellEnd"/>
      <w:proofErr w:type="gramEnd"/>
    </w:p>
    <w:p w:rsidR="00FE4D8B" w:rsidRDefault="00FE4D8B"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Pr>
          <w:rFonts w:ascii="Times New Roman" w:eastAsia="SchoolBookSanPin" w:hAnsi="Times New Roman"/>
          <w:sz w:val="24"/>
          <w:szCs w:val="24"/>
          <w:lang w:val="ru-RU"/>
        </w:rPr>
        <w:t>с</w:t>
      </w:r>
      <w:r w:rsidR="00E874C3" w:rsidRPr="00FE4D8B">
        <w:rPr>
          <w:rFonts w:ascii="Times New Roman" w:eastAsia="SchoolBookSanPin" w:hAnsi="Times New Roman"/>
          <w:sz w:val="24"/>
          <w:szCs w:val="24"/>
          <w:lang w:val="ru-RU"/>
        </w:rPr>
        <w:t xml:space="preserve">равнивать несколько вариантов решения задачи, выбирать наиболее подходящий (на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основе предложенных критериев);</w:t>
      </w:r>
    </w:p>
    <w:p w:rsidR="00FE4D8B" w:rsidRDefault="00E874C3"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проводить по предложенному план</w:t>
      </w:r>
      <w:r w:rsidR="00FE4D8B">
        <w:rPr>
          <w:rFonts w:ascii="Times New Roman" w:eastAsia="SchoolBookSanPin" w:hAnsi="Times New Roman"/>
          <w:sz w:val="24"/>
          <w:szCs w:val="24"/>
          <w:lang w:val="ru-RU"/>
        </w:rPr>
        <w:t xml:space="preserve">у опыт, несложное исследование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по установлению особенностей объекта изучения и связей между объектами </w:t>
      </w:r>
      <w:r w:rsidRPr="00FE4D8B">
        <w:rPr>
          <w:rFonts w:ascii="Times New Roman" w:eastAsia="SchoolBookSanPin" w:hAnsi="Times New Roman"/>
          <w:sz w:val="24"/>
          <w:szCs w:val="24"/>
          <w:lang w:val="ru-RU"/>
        </w:rPr>
        <w:br/>
        <w:t xml:space="preserve">(часть </w:t>
      </w:r>
      <w:r w:rsidRPr="00FE4D8B">
        <w:rPr>
          <w:rFonts w:ascii="Times New Roman" w:eastAsia="SchoolBookSanPin" w:hAnsi="Times New Roman"/>
          <w:sz w:val="24"/>
          <w:szCs w:val="24"/>
          <w:lang w:val="ru-RU"/>
        </w:rPr>
        <w:noBreakHyphen/>
        <w:t xml:space="preserve"> целое, причина </w:t>
      </w:r>
      <w:r w:rsidRPr="00FE4D8B">
        <w:rPr>
          <w:rFonts w:ascii="Times New Roman" w:eastAsia="SchoolBookSanPin" w:hAnsi="Times New Roman"/>
          <w:sz w:val="24"/>
          <w:szCs w:val="24"/>
          <w:lang w:val="ru-RU"/>
        </w:rPr>
        <w:noBreakHyphen/>
        <w:t xml:space="preserve"> следствие);</w:t>
      </w:r>
    </w:p>
    <w:p w:rsidR="00FE4D8B" w:rsidRDefault="00E874C3"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формулировать выводы и подкреплять их доказат</w:t>
      </w:r>
      <w:r w:rsidR="00FE4D8B">
        <w:rPr>
          <w:rFonts w:ascii="Times New Roman" w:eastAsia="SchoolBookSanPin" w:hAnsi="Times New Roman"/>
          <w:sz w:val="24"/>
          <w:szCs w:val="24"/>
          <w:lang w:val="ru-RU"/>
        </w:rPr>
        <w:t>ельствами на основе результатов</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проведённого наблюдения (опыта, измерения, классификации, сравнения, исследования);</w:t>
      </w:r>
    </w:p>
    <w:p w:rsidR="00FE4D8B" w:rsidRDefault="00E874C3" w:rsidP="006816C4">
      <w:pPr>
        <w:pStyle w:val="a4"/>
        <w:numPr>
          <w:ilvl w:val="0"/>
          <w:numId w:val="18"/>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прогнозировать возможное развитие проце</w:t>
      </w:r>
      <w:r w:rsidR="00FE4D8B">
        <w:rPr>
          <w:rFonts w:ascii="Times New Roman" w:eastAsia="SchoolBookSanPin" w:hAnsi="Times New Roman"/>
          <w:sz w:val="24"/>
          <w:szCs w:val="24"/>
          <w:lang w:val="ru-RU"/>
        </w:rPr>
        <w:t xml:space="preserve">ссов, событий и их последствия </w:t>
      </w:r>
      <w:r w:rsidRPr="00FE4D8B">
        <w:rPr>
          <w:rFonts w:ascii="Times New Roman" w:eastAsia="SchoolBookSanPin" w:hAnsi="Times New Roman"/>
          <w:sz w:val="24"/>
          <w:szCs w:val="24"/>
          <w:lang w:val="ru-RU"/>
        </w:rPr>
        <w:t>в ан</w:t>
      </w:r>
      <w:r w:rsidR="00FE4D8B">
        <w:rPr>
          <w:rFonts w:ascii="Times New Roman" w:eastAsia="SchoolBookSanPin" w:hAnsi="Times New Roman"/>
          <w:sz w:val="24"/>
          <w:szCs w:val="24"/>
          <w:lang w:val="ru-RU"/>
        </w:rPr>
        <w:t>алогичных</w:t>
      </w:r>
    </w:p>
    <w:p w:rsidR="00E874C3" w:rsidRPr="00FE4D8B" w:rsidRDefault="00FE4D8B"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или сходных ситуациях.</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Работа с информацией как одно из познавательных универсальных учебных действий обеспечивает </w:t>
      </w:r>
      <w:proofErr w:type="spellStart"/>
      <w:r w:rsidRPr="004D3EA9">
        <w:rPr>
          <w:rFonts w:ascii="Times New Roman" w:eastAsia="SchoolBookSanPin" w:hAnsi="Times New Roman"/>
          <w:sz w:val="24"/>
          <w:szCs w:val="24"/>
          <w:lang w:val="ru-RU"/>
        </w:rPr>
        <w:t>сформированность</w:t>
      </w:r>
      <w:proofErr w:type="spellEnd"/>
      <w:r w:rsidRPr="004D3EA9">
        <w:rPr>
          <w:rFonts w:ascii="Times New Roman" w:eastAsia="SchoolBookSanPin" w:hAnsi="Times New Roman"/>
          <w:sz w:val="24"/>
          <w:szCs w:val="24"/>
          <w:lang w:val="ru-RU"/>
        </w:rPr>
        <w:t xml:space="preserve"> у обучающихся следующих умений:</w:t>
      </w:r>
    </w:p>
    <w:p w:rsidR="00FE4D8B"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выбирать источник получения информации;</w:t>
      </w:r>
    </w:p>
    <w:p w:rsidR="00FE4D8B"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согласно заданному алгоритму находить в предложенном источнике информацию,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представленную в явном виде;</w:t>
      </w:r>
    </w:p>
    <w:p w:rsidR="00FE4D8B"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распознавать достоверную и недостове</w:t>
      </w:r>
      <w:r w:rsidR="00FE4D8B">
        <w:rPr>
          <w:rFonts w:ascii="Times New Roman" w:eastAsia="SchoolBookSanPin" w:hAnsi="Times New Roman"/>
          <w:sz w:val="24"/>
          <w:szCs w:val="24"/>
          <w:lang w:val="ru-RU"/>
        </w:rPr>
        <w:t xml:space="preserve">рную информацию самостоятельно </w:t>
      </w:r>
    </w:p>
    <w:p w:rsidR="00FE4D8B" w:rsidRPr="00FE4D8B" w:rsidRDefault="00E874C3" w:rsidP="00FE4D8B">
      <w:pPr>
        <w:tabs>
          <w:tab w:val="left" w:pos="851"/>
        </w:tabs>
        <w:spacing w:after="0" w:line="355" w:lineRule="auto"/>
        <w:ind w:left="710"/>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или на основании предложенного педагогическим работником способа её проверки;</w:t>
      </w:r>
    </w:p>
    <w:p w:rsid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 xml:space="preserve">соблюдать с помощью взрослых (педагогических </w:t>
      </w:r>
      <w:r w:rsidR="001B06B3">
        <w:rPr>
          <w:rFonts w:ascii="Times New Roman" w:eastAsia="SchoolBookSanPin" w:hAnsi="Times New Roman"/>
          <w:sz w:val="24"/>
          <w:szCs w:val="24"/>
          <w:lang w:val="ru-RU"/>
        </w:rPr>
        <w:t>работников, родителей (законных</w:t>
      </w:r>
    </w:p>
    <w:p w:rsidR="00FE4D8B"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анализировать и создавать текстовую, видео-, гра</w:t>
      </w:r>
      <w:r w:rsidR="001B06B3">
        <w:rPr>
          <w:rFonts w:ascii="Times New Roman" w:eastAsia="SchoolBookSanPin" w:hAnsi="Times New Roman"/>
          <w:sz w:val="24"/>
          <w:szCs w:val="24"/>
          <w:lang w:val="ru-RU"/>
        </w:rPr>
        <w:t xml:space="preserve">фическую, звуковую информацию в </w:t>
      </w:r>
    </w:p>
    <w:p w:rsidR="00FE4D8B"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lastRenderedPageBreak/>
        <w:t>соответствии с учебной задачей;</w:t>
      </w:r>
    </w:p>
    <w:p w:rsidR="00E874C3" w:rsidRPr="00FE4D8B"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FE4D8B">
        <w:rPr>
          <w:rFonts w:ascii="Times New Roman" w:eastAsia="SchoolBookSanPin" w:hAnsi="Times New Roman"/>
          <w:sz w:val="24"/>
          <w:szCs w:val="24"/>
          <w:lang w:val="ru-RU"/>
        </w:rPr>
        <w:t>самостоятельно создавать схемы, таблицы для представления информации.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4D3EA9">
        <w:rPr>
          <w:rFonts w:ascii="Times New Roman" w:eastAsia="SchoolBookSanPin" w:hAnsi="Times New Roman"/>
          <w:sz w:val="24"/>
          <w:szCs w:val="24"/>
          <w:lang w:val="ru-RU"/>
        </w:rPr>
        <w:br/>
        <w:t>как общение и совместная деятельность.</w:t>
      </w:r>
    </w:p>
    <w:p w:rsidR="00E874C3" w:rsidRPr="004D3EA9" w:rsidRDefault="001B06B3" w:rsidP="00E874C3">
      <w:pPr>
        <w:spacing w:after="0" w:line="355"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w:t>
      </w:r>
      <w:r w:rsidR="00E874C3" w:rsidRPr="004D3EA9">
        <w:rPr>
          <w:rFonts w:ascii="Times New Roman" w:eastAsia="SchoolBookSanPin" w:hAnsi="Times New Roman"/>
          <w:sz w:val="24"/>
          <w:szCs w:val="24"/>
          <w:lang w:val="ru-RU"/>
        </w:rPr>
        <w:t xml:space="preserve">Общение как одно из коммуникативных универсальных учебных действий обеспечивает </w:t>
      </w:r>
      <w:proofErr w:type="spellStart"/>
      <w:r w:rsidR="00E874C3" w:rsidRPr="004D3EA9">
        <w:rPr>
          <w:rFonts w:ascii="Times New Roman" w:eastAsia="SchoolBookSanPin" w:hAnsi="Times New Roman"/>
          <w:sz w:val="24"/>
          <w:szCs w:val="24"/>
          <w:lang w:val="ru-RU"/>
        </w:rPr>
        <w:t>сформированность</w:t>
      </w:r>
      <w:proofErr w:type="spellEnd"/>
      <w:r w:rsidR="00E874C3" w:rsidRPr="004D3EA9">
        <w:rPr>
          <w:rFonts w:ascii="Times New Roman" w:eastAsia="SchoolBookSanPin" w:hAnsi="Times New Roman"/>
          <w:sz w:val="24"/>
          <w:szCs w:val="24"/>
          <w:lang w:val="ru-RU"/>
        </w:rPr>
        <w:t xml:space="preserve"> у обучающихся следующих умений:</w:t>
      </w:r>
    </w:p>
    <w:p w:rsid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воспринимать и формулировать суждения, </w:t>
      </w:r>
      <w:r w:rsidR="001B06B3">
        <w:rPr>
          <w:rFonts w:ascii="Times New Roman" w:eastAsia="SchoolBookSanPin" w:hAnsi="Times New Roman"/>
          <w:sz w:val="24"/>
          <w:szCs w:val="24"/>
          <w:lang w:val="ru-RU"/>
        </w:rPr>
        <w:t xml:space="preserve">выражать эмоции в соответствии с целями и  </w:t>
      </w:r>
    </w:p>
    <w:p w:rsid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условиями общения в знакомой среде;</w:t>
      </w:r>
    </w:p>
    <w:p w:rsid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проявлять уважительное отношение к собеседнику, соблюдать правила ведения диалога и </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дискуссии; признавать возможность существования разных точек зрения;</w:t>
      </w:r>
    </w:p>
    <w:p w:rsidR="00E874C3" w:rsidRP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корректно и аргументированно высказывать своё мнение; </w:t>
      </w:r>
    </w:p>
    <w:p w:rsidR="00E874C3" w:rsidRP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строить речевое высказывание в соответствии с поставленной задачей;</w:t>
      </w:r>
    </w:p>
    <w:p w:rsidR="00E874C3" w:rsidRP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создавать устные и письменные тексты (описание, рассуждение, повествование);</w:t>
      </w:r>
    </w:p>
    <w:p w:rsidR="00E874C3" w:rsidRP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готовить небольшие публичные выступления;</w:t>
      </w:r>
    </w:p>
    <w:p w:rsidR="00E874C3" w:rsidRPr="001B06B3" w:rsidRDefault="00E874C3" w:rsidP="006816C4">
      <w:pPr>
        <w:pStyle w:val="a4"/>
        <w:numPr>
          <w:ilvl w:val="0"/>
          <w:numId w:val="19"/>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подбирать иллюстративный материал (рисунки, фото</w:t>
      </w:r>
      <w:r w:rsidR="001B06B3">
        <w:rPr>
          <w:rFonts w:ascii="Times New Roman" w:eastAsia="SchoolBookSanPin" w:hAnsi="Times New Roman"/>
          <w:sz w:val="24"/>
          <w:szCs w:val="24"/>
          <w:lang w:val="ru-RU"/>
        </w:rPr>
        <w:t>, плакаты) к тексту выступления.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Совместная деятельность как одно из коммуникативных универсальных учебных действий обеспечивает </w:t>
      </w:r>
      <w:proofErr w:type="spellStart"/>
      <w:r w:rsidRPr="004D3EA9">
        <w:rPr>
          <w:rFonts w:ascii="Times New Roman" w:eastAsia="SchoolBookSanPin" w:hAnsi="Times New Roman"/>
          <w:sz w:val="24"/>
          <w:szCs w:val="24"/>
          <w:lang w:val="ru-RU"/>
        </w:rPr>
        <w:t>сформированность</w:t>
      </w:r>
      <w:proofErr w:type="spellEnd"/>
      <w:r w:rsidRPr="004D3EA9">
        <w:rPr>
          <w:rFonts w:ascii="Times New Roman" w:eastAsia="SchoolBookSanPin" w:hAnsi="Times New Roman"/>
          <w:sz w:val="24"/>
          <w:szCs w:val="24"/>
          <w:lang w:val="ru-RU"/>
        </w:rPr>
        <w:t xml:space="preserve"> у обучающихся следующих умений:</w:t>
      </w:r>
    </w:p>
    <w:p w:rsidR="001B06B3" w:rsidRDefault="00E874C3" w:rsidP="006816C4">
      <w:pPr>
        <w:pStyle w:val="a4"/>
        <w:numPr>
          <w:ilvl w:val="0"/>
          <w:numId w:val="20"/>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формулировать краткосрочные и долгосрочные</w:t>
      </w:r>
      <w:r w:rsidR="001B06B3">
        <w:rPr>
          <w:rFonts w:ascii="Times New Roman" w:eastAsia="SchoolBookSanPin" w:hAnsi="Times New Roman"/>
          <w:sz w:val="24"/>
          <w:szCs w:val="24"/>
          <w:lang w:val="ru-RU"/>
        </w:rPr>
        <w:t xml:space="preserve"> цели (индивидуальные </w:t>
      </w:r>
      <w:r w:rsidRPr="001B06B3">
        <w:rPr>
          <w:rFonts w:ascii="Times New Roman" w:eastAsia="SchoolBookSanPin" w:hAnsi="Times New Roman"/>
          <w:sz w:val="24"/>
          <w:szCs w:val="24"/>
          <w:lang w:val="ru-RU"/>
        </w:rPr>
        <w:t xml:space="preserve">с учётом участия в </w:t>
      </w:r>
    </w:p>
    <w:p w:rsid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коллективных задачах) в стандартной (типовой) ситуации </w:t>
      </w:r>
      <w:r w:rsidRPr="001B06B3">
        <w:rPr>
          <w:rFonts w:ascii="Times New Roman" w:eastAsia="SchoolBookSanPin" w:hAnsi="Times New Roman"/>
          <w:sz w:val="24"/>
          <w:szCs w:val="24"/>
          <w:lang w:val="ru-RU"/>
        </w:rPr>
        <w:br/>
        <w:t>на основе предложенного формата планирования, распределения промежуточных шагов и сроков;</w:t>
      </w:r>
    </w:p>
    <w:p w:rsidR="001B06B3" w:rsidRDefault="00E874C3" w:rsidP="006816C4">
      <w:pPr>
        <w:pStyle w:val="a4"/>
        <w:numPr>
          <w:ilvl w:val="0"/>
          <w:numId w:val="20"/>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принимать цель совместной деятельности, коллективно строить действия</w:t>
      </w:r>
      <w:r w:rsidR="001B06B3">
        <w:rPr>
          <w:rFonts w:ascii="Times New Roman" w:eastAsia="SchoolBookSanPin" w:hAnsi="Times New Roman"/>
          <w:sz w:val="24"/>
          <w:szCs w:val="24"/>
          <w:lang w:val="ru-RU"/>
        </w:rPr>
        <w:t xml:space="preserve"> </w:t>
      </w:r>
      <w:r w:rsidRPr="001B06B3">
        <w:rPr>
          <w:rFonts w:ascii="Times New Roman" w:eastAsia="SchoolBookSanPin" w:hAnsi="Times New Roman"/>
          <w:sz w:val="24"/>
          <w:szCs w:val="24"/>
          <w:lang w:val="ru-RU"/>
        </w:rPr>
        <w:t xml:space="preserve">по её </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достижению: распределять роли, договариваться, обсуждать процесс </w:t>
      </w:r>
      <w:r w:rsidRPr="001B06B3">
        <w:rPr>
          <w:rFonts w:ascii="Times New Roman" w:eastAsia="SchoolBookSanPin" w:hAnsi="Times New Roman"/>
          <w:sz w:val="24"/>
          <w:szCs w:val="24"/>
          <w:lang w:val="ru-RU"/>
        </w:rPr>
        <w:br/>
        <w:t>и результат совместной работы; проявлять готовность руководить, выполнять поручения, подчиняться;</w:t>
      </w:r>
    </w:p>
    <w:p w:rsidR="001B06B3" w:rsidRDefault="00E874C3" w:rsidP="006816C4">
      <w:pPr>
        <w:pStyle w:val="a4"/>
        <w:numPr>
          <w:ilvl w:val="0"/>
          <w:numId w:val="20"/>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ответственно выполнять свою часть работы;</w:t>
      </w:r>
    </w:p>
    <w:p w:rsidR="001B06B3" w:rsidRDefault="00E874C3" w:rsidP="006816C4">
      <w:pPr>
        <w:pStyle w:val="a4"/>
        <w:numPr>
          <w:ilvl w:val="0"/>
          <w:numId w:val="20"/>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оценивать свой вклад в общий результат;</w:t>
      </w:r>
    </w:p>
    <w:p w:rsidR="00E874C3" w:rsidRPr="001B06B3" w:rsidRDefault="00E874C3" w:rsidP="006816C4">
      <w:pPr>
        <w:pStyle w:val="a4"/>
        <w:numPr>
          <w:ilvl w:val="0"/>
          <w:numId w:val="20"/>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выполнять совместные проектные задания с опорой на предложенные образцы.</w:t>
      </w:r>
    </w:p>
    <w:p w:rsidR="00E874C3" w:rsidRPr="004D3EA9" w:rsidRDefault="00E874C3" w:rsidP="00E874C3">
      <w:pPr>
        <w:tabs>
          <w:tab w:val="left" w:pos="851"/>
        </w:tabs>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достижения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результатов осуществляется </w:t>
      </w:r>
      <w:r w:rsidRPr="004D3EA9">
        <w:rPr>
          <w:rFonts w:ascii="Times New Roman" w:eastAsia="SchoolBookSanPin" w:hAnsi="Times New Roman"/>
          <w:sz w:val="24"/>
          <w:szCs w:val="24"/>
          <w:lang w:val="ru-RU"/>
        </w:rPr>
        <w:br/>
        <w:t xml:space="preserve">как педагогическим работником в ходе текущей и промежуточной оценки </w:t>
      </w:r>
      <w:r w:rsidRPr="004D3EA9">
        <w:rPr>
          <w:rFonts w:ascii="Times New Roman" w:eastAsia="SchoolBookSanPin" w:hAnsi="Times New Roman"/>
          <w:sz w:val="24"/>
          <w:szCs w:val="24"/>
          <w:lang w:val="ru-RU"/>
        </w:rPr>
        <w:br/>
      </w:r>
      <w:r w:rsidRPr="004D3EA9">
        <w:rPr>
          <w:rFonts w:ascii="Times New Roman" w:eastAsia="SchoolBookSanPin" w:hAnsi="Times New Roman"/>
          <w:sz w:val="24"/>
          <w:szCs w:val="24"/>
          <w:lang w:val="ru-RU"/>
        </w:rPr>
        <w:lastRenderedPageBreak/>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ходе мониторинга проводится оценка </w:t>
      </w:r>
      <w:proofErr w:type="spellStart"/>
      <w:r w:rsidRPr="004D3EA9">
        <w:rPr>
          <w:rFonts w:ascii="Times New Roman" w:eastAsia="SchoolBookSanPin" w:hAnsi="Times New Roman"/>
          <w:sz w:val="24"/>
          <w:szCs w:val="24"/>
          <w:lang w:val="ru-RU"/>
        </w:rPr>
        <w:t>сформированности</w:t>
      </w:r>
      <w:proofErr w:type="spellEnd"/>
      <w:r w:rsidRPr="004D3EA9">
        <w:rPr>
          <w:rFonts w:ascii="Times New Roman" w:eastAsia="SchoolBookSanPin" w:hAnsi="Times New Roman"/>
          <w:sz w:val="24"/>
          <w:szCs w:val="24"/>
          <w:lang w:val="ru-RU"/>
        </w:rP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w:t>
      </w:r>
      <w:proofErr w:type="spellStart"/>
      <w:r w:rsidRPr="004D3EA9">
        <w:rPr>
          <w:rFonts w:ascii="Times New Roman" w:eastAsia="SchoolBookSanPin" w:hAnsi="Times New Roman"/>
          <w:sz w:val="24"/>
          <w:szCs w:val="24"/>
          <w:lang w:val="ru-RU"/>
        </w:rPr>
        <w:t>сформированности</w:t>
      </w:r>
      <w:proofErr w:type="spellEnd"/>
      <w:r w:rsidRPr="004D3EA9">
        <w:rPr>
          <w:rFonts w:ascii="Times New Roman" w:eastAsia="SchoolBookSanPin" w:hAnsi="Times New Roman"/>
          <w:sz w:val="24"/>
          <w:szCs w:val="24"/>
          <w:lang w:val="ru-RU"/>
        </w:rPr>
        <w:t xml:space="preserve"> универсальных учебных действий строится на </w:t>
      </w:r>
      <w:proofErr w:type="spellStart"/>
      <w:r w:rsidRPr="004D3EA9">
        <w:rPr>
          <w:rFonts w:ascii="Times New Roman" w:eastAsia="SchoolBookSanPin" w:hAnsi="Times New Roman"/>
          <w:sz w:val="24"/>
          <w:szCs w:val="24"/>
          <w:lang w:val="ru-RU"/>
        </w:rPr>
        <w:t>межпредметной</w:t>
      </w:r>
      <w:proofErr w:type="spellEnd"/>
      <w:r w:rsidRPr="004D3EA9">
        <w:rPr>
          <w:rFonts w:ascii="Times New Roman" w:eastAsia="SchoolBookSanPin" w:hAnsi="Times New Roman"/>
          <w:sz w:val="24"/>
          <w:szCs w:val="24"/>
          <w:lang w:val="ru-RU"/>
        </w:rPr>
        <w:t xml:space="preserve"> основе и может включать диагностические материалы по оценке функциональной грамотности, </w:t>
      </w:r>
      <w:proofErr w:type="spellStart"/>
      <w:r w:rsidRPr="004D3EA9">
        <w:rPr>
          <w:rFonts w:ascii="Times New Roman" w:eastAsia="SchoolBookSanPin" w:hAnsi="Times New Roman"/>
          <w:sz w:val="24"/>
          <w:szCs w:val="24"/>
          <w:lang w:val="ru-RU"/>
        </w:rPr>
        <w:t>сформированности</w:t>
      </w:r>
      <w:proofErr w:type="spellEnd"/>
      <w:r w:rsidRPr="004D3EA9">
        <w:rPr>
          <w:rFonts w:ascii="Times New Roman" w:eastAsia="SchoolBookSanPin" w:hAnsi="Times New Roman"/>
          <w:sz w:val="24"/>
          <w:szCs w:val="24"/>
          <w:lang w:val="ru-RU"/>
        </w:rPr>
        <w:t xml:space="preserve"> регулятивных, коммуникативных и познавательных учебных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Основным </w:t>
      </w:r>
      <w:r w:rsidRPr="004D3EA9">
        <w:rPr>
          <w:rFonts w:ascii="Times New Roman" w:eastAsia="SchoolBookSanPin" w:hAnsi="Times New Roman"/>
          <w:bCs/>
          <w:sz w:val="24"/>
          <w:szCs w:val="24"/>
          <w:lang w:val="ru-RU"/>
        </w:rPr>
        <w:t xml:space="preserve">предметом </w:t>
      </w:r>
      <w:r w:rsidRPr="004D3EA9">
        <w:rPr>
          <w:rFonts w:ascii="Times New Roman" w:eastAsia="SchoolBookSanPin" w:hAnsi="Times New Roman"/>
          <w:sz w:val="24"/>
          <w:szCs w:val="24"/>
          <w:lang w:val="ru-RU"/>
        </w:rPr>
        <w:t xml:space="preserve">оценки результатов освоения ООП НОО </w:t>
      </w:r>
      <w:r w:rsidRPr="004D3EA9">
        <w:rPr>
          <w:rFonts w:ascii="Times New Roman" w:eastAsia="SchoolBookSanPin" w:hAnsi="Times New Roman"/>
          <w:sz w:val="24"/>
          <w:szCs w:val="24"/>
          <w:lang w:val="ru-RU"/>
        </w:rPr>
        <w:br/>
        <w:t xml:space="preserve">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(познавательных, регулятивных, коммуникативных) действий.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Для оценки предметных результатов освоения ООП НОО используются критерии: </w:t>
      </w:r>
      <w:r w:rsidRPr="004D3EA9">
        <w:rPr>
          <w:rFonts w:ascii="Times New Roman" w:eastAsia="SchoolBookSanPin" w:hAnsi="Times New Roman"/>
          <w:bCs/>
          <w:sz w:val="24"/>
          <w:szCs w:val="24"/>
          <w:lang w:val="ru-RU"/>
        </w:rPr>
        <w:t>знание и понимание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применение</w:t>
      </w:r>
      <w:r w:rsidRPr="004D3EA9">
        <w:rPr>
          <w:rFonts w:ascii="Times New Roman" w:eastAsia="SchoolBookSanPin" w:hAnsi="Times New Roman"/>
          <w:sz w:val="24"/>
          <w:szCs w:val="24"/>
          <w:lang w:val="ru-RU"/>
        </w:rPr>
        <w:t xml:space="preserve">, </w:t>
      </w:r>
      <w:r w:rsidRPr="004D3EA9">
        <w:rPr>
          <w:rFonts w:ascii="Times New Roman" w:eastAsia="SchoolBookSanPin" w:hAnsi="Times New Roman"/>
          <w:bCs/>
          <w:sz w:val="24"/>
          <w:szCs w:val="24"/>
          <w:lang w:val="ru-RU"/>
        </w:rPr>
        <w:t>функциональность.</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знание и понимание</w:t>
      </w:r>
      <w:r w:rsidRPr="004D3EA9">
        <w:rPr>
          <w:rFonts w:ascii="Times New Roman" w:eastAsia="SchoolBookSanPin" w:hAnsi="Times New Roman"/>
          <w:sz w:val="24"/>
          <w:szCs w:val="24"/>
          <w:lang w:val="ru-RU"/>
        </w:rPr>
        <w:t xml:space="preserve">» включает знание </w:t>
      </w:r>
      <w:r w:rsidRPr="004D3EA9">
        <w:rPr>
          <w:rFonts w:ascii="Times New Roman" w:eastAsia="SchoolBookSanPin" w:hAnsi="Times New Roman"/>
          <w:sz w:val="24"/>
          <w:szCs w:val="24"/>
          <w:lang w:val="ru-RU"/>
        </w:rPr>
        <w:br/>
        <w:t>и понимание роли изучаемой области знания или вида деятельности в различных контекстах, знание и понимание</w:t>
      </w:r>
      <w:r w:rsidR="001B06B3">
        <w:rPr>
          <w:rFonts w:ascii="Times New Roman" w:eastAsia="SchoolBookSanPin" w:hAnsi="Times New Roman"/>
          <w:sz w:val="24"/>
          <w:szCs w:val="24"/>
          <w:lang w:val="ru-RU"/>
        </w:rPr>
        <w:t xml:space="preserve"> терминологии, понятий и идей, </w:t>
      </w:r>
      <w:r w:rsidRPr="004D3EA9">
        <w:rPr>
          <w:rFonts w:ascii="Times New Roman" w:eastAsia="SchoolBookSanPin" w:hAnsi="Times New Roman"/>
          <w:sz w:val="24"/>
          <w:szCs w:val="24"/>
          <w:lang w:val="ru-RU"/>
        </w:rPr>
        <w:t>а также процедурных знаний или алгоритмов.</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применение</w:t>
      </w:r>
      <w:r w:rsidRPr="004D3EA9">
        <w:rPr>
          <w:rFonts w:ascii="Times New Roman" w:eastAsia="SchoolBookSanPin" w:hAnsi="Times New Roman"/>
          <w:sz w:val="24"/>
          <w:szCs w:val="24"/>
          <w:lang w:val="ru-RU"/>
        </w:rPr>
        <w:t>» включает:</w:t>
      </w:r>
    </w:p>
    <w:p w:rsidR="001B06B3" w:rsidRDefault="00E874C3" w:rsidP="006816C4">
      <w:pPr>
        <w:pStyle w:val="a4"/>
        <w:numPr>
          <w:ilvl w:val="0"/>
          <w:numId w:val="21"/>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использование изучаемого материала при решении учебных задач, различающихся </w:t>
      </w:r>
    </w:p>
    <w:p w:rsidR="001B06B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B06B3" w:rsidRDefault="00E874C3" w:rsidP="006816C4">
      <w:pPr>
        <w:pStyle w:val="a4"/>
        <w:numPr>
          <w:ilvl w:val="0"/>
          <w:numId w:val="21"/>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 xml:space="preserve">получению нового знания, его интерпретации, применению </w:t>
      </w:r>
      <w:r w:rsidRPr="001B06B3">
        <w:rPr>
          <w:rFonts w:ascii="Times New Roman" w:eastAsia="SchoolBookSanPin" w:hAnsi="Times New Roman"/>
          <w:sz w:val="24"/>
          <w:szCs w:val="24"/>
          <w:lang w:val="ru-RU"/>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Обобщённый критерий «</w:t>
      </w:r>
      <w:r w:rsidRPr="004D3EA9">
        <w:rPr>
          <w:rFonts w:ascii="Times New Roman" w:eastAsia="SchoolBookSanPin" w:hAnsi="Times New Roman"/>
          <w:bCs/>
          <w:sz w:val="24"/>
          <w:szCs w:val="24"/>
          <w:lang w:val="ru-RU"/>
        </w:rPr>
        <w:t>функциональность</w:t>
      </w:r>
      <w:r w:rsidRPr="004D3EA9">
        <w:rPr>
          <w:rFonts w:ascii="Times New Roman" w:eastAsia="SchoolBookSanPin" w:hAnsi="Times New Roman"/>
          <w:sz w:val="24"/>
          <w:szCs w:val="24"/>
          <w:lang w:val="ru-RU"/>
        </w:rPr>
        <w:t xml:space="preserve">» включает осознанное использование приобретённых знаний и способов действий при решении </w:t>
      </w:r>
      <w:proofErr w:type="spellStart"/>
      <w:r w:rsidRPr="004D3EA9">
        <w:rPr>
          <w:rFonts w:ascii="Times New Roman" w:eastAsia="SchoolBookSanPin" w:hAnsi="Times New Roman"/>
          <w:sz w:val="24"/>
          <w:szCs w:val="24"/>
          <w:lang w:val="ru-RU"/>
        </w:rPr>
        <w:t>внеучебных</w:t>
      </w:r>
      <w:proofErr w:type="spellEnd"/>
      <w:r w:rsidRPr="004D3EA9">
        <w:rPr>
          <w:rFonts w:ascii="Times New Roman" w:eastAsia="SchoolBookSanPin" w:hAnsi="Times New Roman"/>
          <w:sz w:val="24"/>
          <w:szCs w:val="24"/>
          <w:lang w:val="ru-RU"/>
        </w:rPr>
        <w:t xml:space="preserve"> проблем, различающихся </w:t>
      </w:r>
      <w:r w:rsidRPr="004D3EA9">
        <w:rPr>
          <w:rFonts w:ascii="Times New Roman" w:eastAsia="SchoolBookSanPin" w:hAnsi="Times New Roman"/>
          <w:sz w:val="24"/>
          <w:szCs w:val="24"/>
          <w:lang w:val="ru-RU"/>
        </w:rPr>
        <w:lastRenderedPageBreak/>
        <w:t>сложностью предметного содержания, читательских умений, контекста, а также сочетанием когнитивных операций.</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Описание оценки предметных результатов по отдельному учебному предмету должно включать:</w:t>
      </w:r>
    </w:p>
    <w:p w:rsidR="001B06B3" w:rsidRDefault="00E874C3" w:rsidP="006816C4">
      <w:pPr>
        <w:pStyle w:val="a4"/>
        <w:numPr>
          <w:ilvl w:val="0"/>
          <w:numId w:val="21"/>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список итоговых планируемых резул</w:t>
      </w:r>
      <w:r w:rsidR="001B06B3">
        <w:rPr>
          <w:rFonts w:ascii="Times New Roman" w:eastAsia="SchoolBookSanPin" w:hAnsi="Times New Roman"/>
          <w:sz w:val="24"/>
          <w:szCs w:val="24"/>
          <w:lang w:val="ru-RU"/>
        </w:rPr>
        <w:t xml:space="preserve">ьтатов с указанием этапов </w:t>
      </w:r>
      <w:r w:rsidRPr="001B06B3">
        <w:rPr>
          <w:rFonts w:ascii="Times New Roman" w:eastAsia="SchoolBookSanPin" w:hAnsi="Times New Roman"/>
          <w:sz w:val="24"/>
          <w:szCs w:val="24"/>
          <w:lang w:val="ru-RU"/>
        </w:rPr>
        <w:t xml:space="preserve">их формирования и </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способов оценки (например, текущая (тематическая); устно (письменно), практика);</w:t>
      </w:r>
    </w:p>
    <w:p w:rsidR="001B06B3" w:rsidRDefault="00E874C3" w:rsidP="006816C4">
      <w:pPr>
        <w:pStyle w:val="a4"/>
        <w:numPr>
          <w:ilvl w:val="0"/>
          <w:numId w:val="21"/>
        </w:numPr>
        <w:tabs>
          <w:tab w:val="left" w:pos="851"/>
        </w:tabs>
        <w:spacing w:after="0" w:line="355" w:lineRule="auto"/>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требования к выставлению отмет</w:t>
      </w:r>
      <w:r w:rsidR="001B06B3">
        <w:rPr>
          <w:rFonts w:ascii="Times New Roman" w:eastAsia="SchoolBookSanPin" w:hAnsi="Times New Roman"/>
          <w:sz w:val="24"/>
          <w:szCs w:val="24"/>
          <w:lang w:val="ru-RU"/>
        </w:rPr>
        <w:t xml:space="preserve">ок за промежуточную аттестацию </w:t>
      </w:r>
      <w:r w:rsidRPr="001B06B3">
        <w:rPr>
          <w:rFonts w:ascii="Times New Roman" w:eastAsia="SchoolBookSanPin" w:hAnsi="Times New Roman"/>
          <w:sz w:val="24"/>
          <w:szCs w:val="24"/>
          <w:lang w:val="ru-RU"/>
        </w:rPr>
        <w:t xml:space="preserve">(при необходимости </w:t>
      </w:r>
      <w:r w:rsidRPr="001B06B3">
        <w:rPr>
          <w:rFonts w:ascii="Times New Roman" w:eastAsia="SchoolBookSanPin" w:hAnsi="Times New Roman"/>
          <w:sz w:val="24"/>
          <w:szCs w:val="24"/>
          <w:lang w:val="ru-RU"/>
        </w:rPr>
        <w:noBreakHyphen/>
        <w:t xml:space="preserve"> с </w:t>
      </w:r>
    </w:p>
    <w:p w:rsidR="00E874C3" w:rsidRPr="001B06B3" w:rsidRDefault="00E874C3" w:rsidP="001B06B3">
      <w:pPr>
        <w:tabs>
          <w:tab w:val="left" w:pos="851"/>
        </w:tabs>
        <w:spacing w:after="0" w:line="355" w:lineRule="auto"/>
        <w:ind w:left="710"/>
        <w:jc w:val="both"/>
        <w:rPr>
          <w:rFonts w:ascii="Times New Roman" w:eastAsia="SchoolBookSanPin" w:hAnsi="Times New Roman"/>
          <w:sz w:val="24"/>
          <w:szCs w:val="24"/>
          <w:lang w:val="ru-RU"/>
        </w:rPr>
      </w:pPr>
      <w:r w:rsidRPr="001B06B3">
        <w:rPr>
          <w:rFonts w:ascii="Times New Roman" w:eastAsia="SchoolBookSanPin" w:hAnsi="Times New Roman"/>
          <w:sz w:val="24"/>
          <w:szCs w:val="24"/>
          <w:lang w:val="ru-RU"/>
        </w:rPr>
        <w:t>учётом степени значимости отметок за отдельные оценочные процедуры);</w:t>
      </w:r>
    </w:p>
    <w:p w:rsidR="00E874C3" w:rsidRPr="001B06B3" w:rsidRDefault="00E874C3" w:rsidP="006816C4">
      <w:pPr>
        <w:pStyle w:val="a4"/>
        <w:numPr>
          <w:ilvl w:val="0"/>
          <w:numId w:val="21"/>
        </w:numPr>
        <w:tabs>
          <w:tab w:val="left" w:pos="851"/>
        </w:tabs>
        <w:spacing w:after="0" w:line="355" w:lineRule="auto"/>
        <w:jc w:val="both"/>
        <w:rPr>
          <w:rFonts w:ascii="Times New Roman" w:hAnsi="Times New Roman"/>
          <w:sz w:val="24"/>
          <w:szCs w:val="24"/>
          <w:lang w:val="ru-RU"/>
        </w:rPr>
      </w:pPr>
      <w:r w:rsidRPr="001B06B3">
        <w:rPr>
          <w:rFonts w:ascii="Times New Roman" w:eastAsia="SchoolBookSanPin" w:hAnsi="Times New Roman"/>
          <w:sz w:val="24"/>
          <w:szCs w:val="24"/>
          <w:lang w:val="ru-RU"/>
        </w:rPr>
        <w:t>график контрольных мероприятий.</w:t>
      </w:r>
      <w:r w:rsidRPr="001B06B3">
        <w:rPr>
          <w:rFonts w:ascii="Times New Roman" w:hAnsi="Times New Roman"/>
          <w:sz w:val="24"/>
          <w:szCs w:val="24"/>
          <w:lang w:val="ru-RU"/>
        </w:rPr>
        <w:t xml:space="preserve">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bCs/>
          <w:sz w:val="24"/>
          <w:szCs w:val="24"/>
          <w:lang w:val="ru-RU"/>
        </w:rPr>
        <w:t xml:space="preserve">Стартовая диагностика </w:t>
      </w:r>
      <w:r w:rsidRPr="004D3EA9">
        <w:rPr>
          <w:rFonts w:ascii="Times New Roman" w:eastAsia="SchoolBookSanPin" w:hAnsi="Times New Roman"/>
          <w:sz w:val="24"/>
          <w:szCs w:val="24"/>
          <w:lang w:val="ru-RU"/>
        </w:rPr>
        <w:t xml:space="preserve">проводится администрацией </w:t>
      </w:r>
      <w:r w:rsidR="001B06B3">
        <w:rPr>
          <w:rFonts w:ascii="Times New Roman" w:eastAsia="SchoolBookSanPin" w:hAnsi="Times New Roman"/>
          <w:sz w:val="24"/>
          <w:szCs w:val="24"/>
          <w:lang w:val="ru-RU"/>
        </w:rPr>
        <w:t xml:space="preserve">гимназии </w:t>
      </w:r>
      <w:r w:rsidRPr="004D3EA9">
        <w:rPr>
          <w:rFonts w:ascii="Times New Roman" w:eastAsia="SchoolBookSanPin" w:hAnsi="Times New Roman"/>
          <w:sz w:val="24"/>
          <w:szCs w:val="24"/>
          <w:lang w:val="ru-RU"/>
        </w:rPr>
        <w:t xml:space="preserve">с целью оценки готовности к обучению на уровне начального общего образования.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1B06B3">
        <w:rPr>
          <w:rFonts w:ascii="Times New Roman" w:eastAsia="SchoolBookSanPin" w:hAnsi="Times New Roman"/>
          <w:bCs/>
          <w:i/>
          <w:sz w:val="24"/>
          <w:szCs w:val="24"/>
          <w:lang w:val="ru-RU"/>
        </w:rPr>
        <w:t>Стартовая диагностика</w:t>
      </w:r>
      <w:r w:rsidRPr="004D3EA9">
        <w:rPr>
          <w:rFonts w:ascii="Times New Roman" w:eastAsia="SchoolBookSanPin" w:hAnsi="Times New Roman"/>
          <w:bCs/>
          <w:sz w:val="24"/>
          <w:szCs w:val="24"/>
          <w:lang w:val="ru-RU"/>
        </w:rPr>
        <w:t xml:space="preserve"> проводится</w:t>
      </w:r>
      <w:r w:rsidRPr="004D3EA9">
        <w:rPr>
          <w:rFonts w:ascii="Times New Roman" w:eastAsia="SchoolBookSanPin" w:hAnsi="Times New Roman"/>
          <w:sz w:val="24"/>
          <w:szCs w:val="24"/>
          <w:lang w:val="ru-RU"/>
        </w:rPr>
        <w:t xml:space="preserve"> в начале 1 класса и выступает </w:t>
      </w:r>
      <w:r w:rsidRPr="004D3EA9">
        <w:rPr>
          <w:rFonts w:ascii="Times New Roman" w:eastAsia="SchoolBookSanPin" w:hAnsi="Times New Roman"/>
          <w:sz w:val="24"/>
          <w:szCs w:val="24"/>
          <w:lang w:val="ru-RU"/>
        </w:rPr>
        <w:br/>
        <w:t>как основа (точка отсчёта) для оценки динамики образовательных достижений обучающихся. Объектом оценки в рамках с</w:t>
      </w:r>
      <w:r w:rsidRPr="004D3EA9">
        <w:rPr>
          <w:rFonts w:ascii="Times New Roman" w:eastAsia="SchoolBookSanPin" w:hAnsi="Times New Roman"/>
          <w:bCs/>
          <w:sz w:val="24"/>
          <w:szCs w:val="24"/>
          <w:lang w:val="ru-RU"/>
        </w:rPr>
        <w:t xml:space="preserve">тартовой диагностики </w:t>
      </w:r>
      <w:r w:rsidRPr="004D3EA9">
        <w:rPr>
          <w:rFonts w:ascii="Times New Roman" w:eastAsia="SchoolBookSanPin" w:hAnsi="Times New Roman"/>
          <w:sz w:val="24"/>
          <w:szCs w:val="24"/>
          <w:lang w:val="ru-RU"/>
        </w:rPr>
        <w:t xml:space="preserve">является </w:t>
      </w:r>
      <w:proofErr w:type="spellStart"/>
      <w:r w:rsidRPr="004D3EA9">
        <w:rPr>
          <w:rFonts w:ascii="Times New Roman" w:eastAsia="SchoolBookSanPin" w:hAnsi="Times New Roman"/>
          <w:sz w:val="24"/>
          <w:szCs w:val="24"/>
          <w:lang w:val="ru-RU"/>
        </w:rPr>
        <w:t>сформированность</w:t>
      </w:r>
      <w:proofErr w:type="spellEnd"/>
      <w:r w:rsidRPr="004D3EA9">
        <w:rPr>
          <w:rFonts w:ascii="Times New Roman" w:eastAsia="SchoolBookSanPin" w:hAnsi="Times New Roman"/>
          <w:sz w:val="24"/>
          <w:szCs w:val="24"/>
          <w:lang w:val="ru-RU"/>
        </w:rPr>
        <w:t xml:space="preserve"> предпосылок учебной деятельности, готовность к овладению чтением, грамотой и счётом.</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w:t>
      </w:r>
      <w:r w:rsidR="001B06B3">
        <w:rPr>
          <w:rFonts w:ascii="Times New Roman" w:eastAsia="SchoolBookSanPin" w:hAnsi="Times New Roman"/>
          <w:sz w:val="24"/>
          <w:szCs w:val="24"/>
          <w:lang w:val="ru-RU"/>
        </w:rPr>
        <w:t xml:space="preserve">иагностики являются основанием </w:t>
      </w:r>
      <w:r w:rsidRPr="004D3EA9">
        <w:rPr>
          <w:rFonts w:ascii="Times New Roman" w:eastAsia="SchoolBookSanPin" w:hAnsi="Times New Roman"/>
          <w:sz w:val="24"/>
          <w:szCs w:val="24"/>
          <w:lang w:val="ru-RU"/>
        </w:rPr>
        <w:t>для корректировки учебных программ и индивидуализации учебного процесса.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1B06B3">
        <w:rPr>
          <w:rFonts w:ascii="Times New Roman" w:eastAsia="SchoolBookSanPin" w:hAnsi="Times New Roman"/>
          <w:bCs/>
          <w:i/>
          <w:sz w:val="24"/>
          <w:szCs w:val="24"/>
          <w:lang w:val="ru-RU"/>
        </w:rPr>
        <w:t>Текущая оценка</w:t>
      </w:r>
      <w:r w:rsidRPr="004D3EA9">
        <w:rPr>
          <w:rFonts w:ascii="Times New Roman" w:eastAsia="SchoolBookSanPin" w:hAnsi="Times New Roman"/>
          <w:bCs/>
          <w:sz w:val="24"/>
          <w:szCs w:val="24"/>
          <w:lang w:val="ru-RU"/>
        </w:rPr>
        <w:t xml:space="preserve"> </w:t>
      </w:r>
      <w:r w:rsidRPr="004D3EA9">
        <w:rPr>
          <w:rFonts w:ascii="Times New Roman" w:eastAsia="SchoolBookSanPin" w:hAnsi="Times New Roman"/>
          <w:sz w:val="24"/>
          <w:szCs w:val="24"/>
          <w:lang w:val="ru-RU"/>
        </w:rPr>
        <w:t xml:space="preserve">направлена на оценку индивидуального продвижения обучающегося в освоении программы учебного предмета.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Текущая оценка может быть </w:t>
      </w:r>
      <w:r w:rsidRPr="004D3EA9">
        <w:rPr>
          <w:rFonts w:ascii="Times New Roman" w:eastAsia="SchoolBookSanPin" w:hAnsi="Times New Roman"/>
          <w:bCs/>
          <w:sz w:val="24"/>
          <w:szCs w:val="24"/>
          <w:lang w:val="ru-RU"/>
        </w:rPr>
        <w:t>формирующей (</w:t>
      </w:r>
      <w:r w:rsidRPr="004D3EA9">
        <w:rPr>
          <w:rFonts w:ascii="Times New Roman" w:eastAsia="SchoolBookSanPin" w:hAnsi="Times New Roman"/>
          <w:sz w:val="24"/>
          <w:szCs w:val="24"/>
          <w:lang w:val="ru-RU"/>
        </w:rPr>
        <w:t xml:space="preserve">поддерживающей </w:t>
      </w:r>
      <w:r w:rsidRPr="004D3EA9">
        <w:rPr>
          <w:rFonts w:ascii="Times New Roman" w:eastAsia="SchoolBookSanPin" w:hAnsi="Times New Roman"/>
          <w:sz w:val="24"/>
          <w:szCs w:val="24"/>
          <w:lang w:val="ru-RU"/>
        </w:rPr>
        <w:br/>
        <w:t xml:space="preserve">и направляющей усилия обучающегося, включающей его в самостоятельную оценочную деятельность) и </w:t>
      </w:r>
      <w:r w:rsidRPr="004D3EA9">
        <w:rPr>
          <w:rFonts w:ascii="Times New Roman" w:eastAsia="SchoolBookSanPin" w:hAnsi="Times New Roman"/>
          <w:bCs/>
          <w:sz w:val="24"/>
          <w:szCs w:val="24"/>
          <w:lang w:val="ru-RU"/>
        </w:rPr>
        <w:t>диагностической</w:t>
      </w:r>
      <w:r w:rsidR="001B06B3">
        <w:rPr>
          <w:rFonts w:ascii="Times New Roman" w:eastAsia="SchoolBookSanPin" w:hAnsi="Times New Roman"/>
          <w:sz w:val="24"/>
          <w:szCs w:val="24"/>
          <w:lang w:val="ru-RU"/>
        </w:rPr>
        <w:t xml:space="preserve">, способствующей выявлению </w:t>
      </w:r>
      <w:r w:rsidRPr="004D3EA9">
        <w:rPr>
          <w:rFonts w:ascii="Times New Roman" w:eastAsia="SchoolBookSanPin" w:hAnsi="Times New Roman"/>
          <w:sz w:val="24"/>
          <w:szCs w:val="24"/>
          <w:lang w:val="ru-RU"/>
        </w:rPr>
        <w:t>и осознанию педагогическим работником и об</w:t>
      </w:r>
      <w:r w:rsidR="001B06B3">
        <w:rPr>
          <w:rFonts w:ascii="Times New Roman" w:eastAsia="SchoolBookSanPin" w:hAnsi="Times New Roman"/>
          <w:sz w:val="24"/>
          <w:szCs w:val="24"/>
          <w:lang w:val="ru-RU"/>
        </w:rPr>
        <w:t xml:space="preserve">учающимся существующих проблем </w:t>
      </w:r>
      <w:r w:rsidRPr="004D3EA9">
        <w:rPr>
          <w:rFonts w:ascii="Times New Roman" w:eastAsia="SchoolBookSanPin" w:hAnsi="Times New Roman"/>
          <w:sz w:val="24"/>
          <w:szCs w:val="24"/>
          <w:lang w:val="ru-RU"/>
        </w:rPr>
        <w:t>в обучении.</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4D3EA9">
        <w:rPr>
          <w:rFonts w:ascii="Times New Roman" w:eastAsia="SchoolBookSanPin" w:hAnsi="Times New Roman"/>
          <w:sz w:val="24"/>
          <w:szCs w:val="24"/>
          <w:lang w:val="ru-RU"/>
        </w:rPr>
        <w:t>взаимооценка</w:t>
      </w:r>
      <w:proofErr w:type="spellEnd"/>
      <w:r w:rsidRPr="004D3EA9">
        <w:rPr>
          <w:rFonts w:ascii="Times New Roman" w:eastAsia="SchoolBookSanPin" w:hAnsi="Times New Roman"/>
          <w:sz w:val="24"/>
          <w:szCs w:val="24"/>
          <w:lang w:val="ru-RU"/>
        </w:rPr>
        <w:t xml:space="preserve">, рефлексия, листы продвижения и другие) с учётом особенностей учебного предмета.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lastRenderedPageBreak/>
        <w:t>Тематическая оценка направлена на оценку уровня достижения обучающимися тематических планируемых результатов по учебному предмету.</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1B06B3">
        <w:rPr>
          <w:rFonts w:ascii="Times New Roman" w:eastAsia="SchoolBookSanPin" w:hAnsi="Times New Roman"/>
          <w:i/>
          <w:sz w:val="24"/>
          <w:szCs w:val="24"/>
          <w:lang w:val="ru-RU"/>
        </w:rPr>
        <w:t>Промежуточная аттестация обучающихся</w:t>
      </w:r>
      <w:r w:rsidR="001B06B3">
        <w:rPr>
          <w:rFonts w:ascii="Times New Roman" w:eastAsia="SchoolBookSanPin" w:hAnsi="Times New Roman"/>
          <w:sz w:val="24"/>
          <w:szCs w:val="24"/>
          <w:lang w:val="ru-RU"/>
        </w:rPr>
        <w:t xml:space="preserve"> проводится, начиная </w:t>
      </w:r>
      <w:r w:rsidRPr="004D3EA9">
        <w:rPr>
          <w:rFonts w:ascii="Times New Roman" w:eastAsia="SchoolBookSanPin" w:hAnsi="Times New Roman"/>
          <w:sz w:val="24"/>
          <w:szCs w:val="24"/>
          <w:lang w:val="ru-RU"/>
        </w:rPr>
        <w:t xml:space="preserve">со второго класса, в конце каждого учебного периода по каждому изучаемому учебному предмету. </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4D3EA9">
        <w:rPr>
          <w:rFonts w:ascii="Times New Roman" w:eastAsia="SchoolBookSanPin" w:hAnsi="Times New Roman"/>
          <w:sz w:val="24"/>
          <w:szCs w:val="24"/>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874C3" w:rsidRPr="004D3EA9" w:rsidRDefault="00E874C3" w:rsidP="00E874C3">
      <w:pPr>
        <w:spacing w:after="0" w:line="355" w:lineRule="auto"/>
        <w:ind w:firstLine="709"/>
        <w:jc w:val="both"/>
        <w:rPr>
          <w:rFonts w:ascii="Times New Roman" w:eastAsia="SchoolBookSanPin" w:hAnsi="Times New Roman"/>
          <w:sz w:val="24"/>
          <w:szCs w:val="24"/>
          <w:lang w:val="ru-RU"/>
        </w:rPr>
      </w:pPr>
      <w:r w:rsidRPr="006E536A">
        <w:rPr>
          <w:rFonts w:ascii="Times New Roman" w:eastAsia="SchoolBookSanPin" w:hAnsi="Times New Roman"/>
          <w:i/>
          <w:sz w:val="24"/>
          <w:szCs w:val="24"/>
          <w:lang w:val="ru-RU"/>
        </w:rPr>
        <w:t>Итоговая оценка</w:t>
      </w:r>
      <w:r w:rsidRPr="004D3EA9">
        <w:rPr>
          <w:rFonts w:ascii="Times New Roman" w:eastAsia="SchoolBookSanPin" w:hAnsi="Times New Roman"/>
          <w:sz w:val="24"/>
          <w:szCs w:val="24"/>
          <w:lang w:val="ru-RU"/>
        </w:rPr>
        <w:t xml:space="preserve"> является процедурой внутренней оценки образовательной организации и складывается из результатов накопленной </w:t>
      </w:r>
      <w:r w:rsidR="006E536A">
        <w:rPr>
          <w:rFonts w:ascii="Times New Roman" w:eastAsia="SchoolBookSanPin" w:hAnsi="Times New Roman"/>
          <w:sz w:val="24"/>
          <w:szCs w:val="24"/>
          <w:lang w:val="ru-RU"/>
        </w:rPr>
        <w:t xml:space="preserve">оценки </w:t>
      </w:r>
      <w:r w:rsidRPr="004D3EA9">
        <w:rPr>
          <w:rFonts w:ascii="Times New Roman" w:eastAsia="SchoolBookSanPin" w:hAnsi="Times New Roman"/>
          <w:sz w:val="24"/>
          <w:szCs w:val="24"/>
          <w:lang w:val="ru-RU"/>
        </w:rPr>
        <w:t xml:space="preserve">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4D3EA9">
        <w:rPr>
          <w:rFonts w:ascii="Times New Roman" w:eastAsia="SchoolBookSanPin" w:hAnsi="Times New Roman"/>
          <w:sz w:val="24"/>
          <w:szCs w:val="24"/>
          <w:lang w:val="ru-RU"/>
        </w:rPr>
        <w:t>метапредметных</w:t>
      </w:r>
      <w:proofErr w:type="spellEnd"/>
      <w:r w:rsidRPr="004D3EA9">
        <w:rPr>
          <w:rFonts w:ascii="Times New Roman" w:eastAsia="SchoolBookSanPin" w:hAnsi="Times New Roman"/>
          <w:sz w:val="24"/>
          <w:szCs w:val="24"/>
          <w:lang w:val="ru-RU"/>
        </w:rPr>
        <w:t xml:space="preserve"> действий.</w:t>
      </w: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Pr="004D3EA9" w:rsidRDefault="00167977" w:rsidP="00E874C3">
      <w:pPr>
        <w:spacing w:after="0" w:line="355" w:lineRule="auto"/>
        <w:ind w:firstLine="709"/>
        <w:jc w:val="both"/>
        <w:rPr>
          <w:rFonts w:ascii="Times New Roman" w:eastAsia="SchoolBookSanPin" w:hAnsi="Times New Roman"/>
          <w:sz w:val="24"/>
          <w:szCs w:val="24"/>
          <w:lang w:val="ru-RU"/>
        </w:rPr>
      </w:pPr>
    </w:p>
    <w:p w:rsidR="00167977" w:rsidRDefault="00167977"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6E536A" w:rsidRDefault="006E536A" w:rsidP="00E874C3">
      <w:pPr>
        <w:spacing w:after="0" w:line="355" w:lineRule="auto"/>
        <w:ind w:firstLine="709"/>
        <w:jc w:val="both"/>
        <w:rPr>
          <w:rFonts w:ascii="Times New Roman" w:eastAsia="SchoolBookSanPin" w:hAnsi="Times New Roman"/>
          <w:sz w:val="24"/>
          <w:szCs w:val="24"/>
          <w:lang w:val="ru-RU"/>
        </w:rPr>
      </w:pPr>
    </w:p>
    <w:p w:rsidR="00E874C3" w:rsidRPr="004D3EA9" w:rsidRDefault="006B6365" w:rsidP="006B6365">
      <w:pPr>
        <w:spacing w:after="0" w:line="355" w:lineRule="auto"/>
        <w:rPr>
          <w:rFonts w:ascii="Times New Roman" w:eastAsia="SchoolBookSanPin" w:hAnsi="Times New Roman"/>
          <w:b/>
          <w:sz w:val="24"/>
          <w:szCs w:val="24"/>
          <w:lang w:val="ru-RU"/>
        </w:rPr>
      </w:pPr>
      <w:r w:rsidRPr="004D3EA9">
        <w:rPr>
          <w:rFonts w:ascii="Times New Roman" w:eastAsia="SchoolBookSanPin" w:hAnsi="Times New Roman"/>
          <w:b/>
          <w:sz w:val="24"/>
          <w:szCs w:val="24"/>
          <w:lang w:val="ru-RU"/>
        </w:rPr>
        <w:lastRenderedPageBreak/>
        <w:t>II. СОДЕРЖАТЕЛЬНЫЙ РАЗДЕЛ</w:t>
      </w:r>
    </w:p>
    <w:p w:rsidR="00013050" w:rsidRDefault="00C252AF" w:rsidP="006B6365">
      <w:pPr>
        <w:pStyle w:val="10"/>
        <w:pBdr>
          <w:bottom w:val="none" w:sz="0" w:space="0" w:color="auto"/>
        </w:pBdr>
        <w:spacing w:before="0" w:line="360" w:lineRule="auto"/>
        <w:ind w:firstLine="708"/>
        <w:jc w:val="both"/>
        <w:rPr>
          <w:sz w:val="24"/>
          <w:szCs w:val="24"/>
          <w:lang w:val="ru-RU" w:eastAsia="ru-RU"/>
        </w:rPr>
      </w:pPr>
      <w:r w:rsidRPr="002A0CC3">
        <w:rPr>
          <w:rFonts w:eastAsia="SchoolBookSanPin"/>
          <w:bCs/>
          <w:sz w:val="24"/>
          <w:szCs w:val="24"/>
          <w:lang w:val="ru-RU"/>
        </w:rPr>
        <w:t> </w:t>
      </w:r>
      <w:bookmarkEnd w:id="0"/>
    </w:p>
    <w:p w:rsidR="006B6365" w:rsidRP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2.1. РАБОЧИЕ ПРОГРАММЫ УЧЕБНЫХ ПРЕДМЕТОВ (СМ. ПРИЛОЖЕНИЕ 1)</w:t>
      </w:r>
      <w:r>
        <w:rPr>
          <w:rFonts w:ascii="Times New Roman" w:eastAsia="Times New Roman" w:hAnsi="Times New Roman"/>
          <w:sz w:val="24"/>
          <w:szCs w:val="24"/>
          <w:lang w:val="ru-RU" w:eastAsia="ru-RU"/>
        </w:rPr>
        <w:t>.</w:t>
      </w:r>
    </w:p>
    <w:p w:rsid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2.2. ПРОГРАММА ФОРМИРОВАНИЯ УНИВЕРСАЛЬНЫХ УЧЕБНЫХ ДЕЙСТВИЙ (СМ. ПРИЛОЖЕНИЕ 2)</w:t>
      </w:r>
      <w:r>
        <w:rPr>
          <w:rFonts w:ascii="Times New Roman" w:eastAsia="Times New Roman" w:hAnsi="Times New Roman"/>
          <w:sz w:val="24"/>
          <w:szCs w:val="24"/>
          <w:lang w:val="ru-RU" w:eastAsia="ru-RU"/>
        </w:rPr>
        <w:t>.</w:t>
      </w:r>
    </w:p>
    <w:p w:rsidR="006B6365" w:rsidRP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 xml:space="preserve">2.3.  </w:t>
      </w:r>
      <w:r w:rsidR="00DD622E">
        <w:rPr>
          <w:rFonts w:ascii="Times New Roman" w:eastAsia="Times New Roman" w:hAnsi="Times New Roman"/>
          <w:sz w:val="24"/>
          <w:szCs w:val="24"/>
          <w:lang w:val="ru-RU" w:eastAsia="ru-RU"/>
        </w:rPr>
        <w:t xml:space="preserve">РАБОЧАЯ </w:t>
      </w:r>
      <w:r w:rsidRPr="006B6365">
        <w:rPr>
          <w:rFonts w:ascii="Times New Roman" w:eastAsia="Times New Roman" w:hAnsi="Times New Roman"/>
          <w:sz w:val="24"/>
          <w:szCs w:val="24"/>
          <w:lang w:val="ru-RU" w:eastAsia="ru-RU"/>
        </w:rPr>
        <w:t>ПРОГРАММА ВОСПИТАНИЯ</w:t>
      </w:r>
      <w:r>
        <w:rPr>
          <w:rFonts w:ascii="Times New Roman" w:eastAsia="Times New Roman" w:hAnsi="Times New Roman"/>
          <w:sz w:val="24"/>
          <w:szCs w:val="24"/>
          <w:lang w:val="ru-RU" w:eastAsia="ru-RU"/>
        </w:rPr>
        <w:t xml:space="preserve"> </w:t>
      </w:r>
      <w:r w:rsidRPr="006B6365">
        <w:rPr>
          <w:rFonts w:ascii="Times New Roman" w:eastAsia="Times New Roman" w:hAnsi="Times New Roman"/>
          <w:sz w:val="24"/>
          <w:szCs w:val="24"/>
          <w:lang w:val="ru-RU" w:eastAsia="ru-RU"/>
        </w:rPr>
        <w:t>(СМ. ПРИЛОЖЕНИЕ 3)</w:t>
      </w:r>
      <w:r>
        <w:rPr>
          <w:rFonts w:ascii="Times New Roman" w:eastAsia="Times New Roman" w:hAnsi="Times New Roman"/>
          <w:sz w:val="24"/>
          <w:szCs w:val="24"/>
          <w:lang w:val="ru-RU" w:eastAsia="ru-RU"/>
        </w:rPr>
        <w:t>.</w:t>
      </w:r>
    </w:p>
    <w:p w:rsidR="006B6365" w:rsidRDefault="006B6365" w:rsidP="006B6365">
      <w:pPr>
        <w:pStyle w:val="a4"/>
        <w:widowControl/>
        <w:spacing w:after="0" w:line="360" w:lineRule="auto"/>
        <w:ind w:firstLine="709"/>
        <w:rPr>
          <w:rFonts w:ascii="Times New Roman" w:eastAsia="Times New Roman" w:hAnsi="Times New Roman"/>
          <w:sz w:val="24"/>
          <w:szCs w:val="24"/>
          <w:lang w:val="ru-RU" w:eastAsia="ru-RU"/>
        </w:rPr>
      </w:pPr>
    </w:p>
    <w:p w:rsidR="006B6365" w:rsidRDefault="006B6365" w:rsidP="006B6365">
      <w:pPr>
        <w:widowControl/>
        <w:spacing w:after="0" w:line="360" w:lineRule="auto"/>
        <w:rPr>
          <w:rFonts w:ascii="Times New Roman" w:eastAsia="Times New Roman" w:hAnsi="Times New Roman"/>
          <w:b/>
          <w:sz w:val="24"/>
          <w:szCs w:val="24"/>
          <w:lang w:val="ru-RU" w:eastAsia="ru-RU"/>
        </w:rPr>
      </w:pPr>
      <w:r w:rsidRPr="006B6365">
        <w:rPr>
          <w:rFonts w:ascii="Times New Roman" w:eastAsia="Times New Roman" w:hAnsi="Times New Roman"/>
          <w:b/>
          <w:sz w:val="24"/>
          <w:szCs w:val="24"/>
          <w:lang w:eastAsia="ru-RU"/>
        </w:rPr>
        <w:t>III</w:t>
      </w:r>
      <w:r w:rsidRPr="006B6365">
        <w:rPr>
          <w:rFonts w:ascii="Times New Roman" w:eastAsia="Times New Roman" w:hAnsi="Times New Roman"/>
          <w:b/>
          <w:sz w:val="24"/>
          <w:szCs w:val="24"/>
          <w:lang w:val="ru-RU" w:eastAsia="ru-RU"/>
        </w:rPr>
        <w:t>. ОРГАНИЗАЦИОННЫЙ РАЗДЕЛ</w:t>
      </w:r>
    </w:p>
    <w:p w:rsidR="006B6365" w:rsidRPr="006B6365" w:rsidRDefault="006B6365" w:rsidP="006B6365">
      <w:pPr>
        <w:widowControl/>
        <w:spacing w:after="0" w:line="360" w:lineRule="auto"/>
        <w:rPr>
          <w:rFonts w:ascii="Times New Roman" w:eastAsia="Times New Roman" w:hAnsi="Times New Roman"/>
          <w:sz w:val="24"/>
          <w:szCs w:val="24"/>
          <w:lang w:val="ru-RU" w:eastAsia="ru-RU"/>
        </w:rPr>
      </w:pPr>
    </w:p>
    <w:p w:rsid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3.1. УЧЕБНЫЙ ПЛАН НАЧАЛЬНОГО ОБЩЕГО ОБРАЗОВАНИЯ (СМ. ПРИЛОЖЕНИЕ 4)</w:t>
      </w:r>
      <w:r>
        <w:rPr>
          <w:rFonts w:ascii="Times New Roman" w:eastAsia="Times New Roman" w:hAnsi="Times New Roman"/>
          <w:sz w:val="24"/>
          <w:szCs w:val="24"/>
          <w:lang w:val="ru-RU" w:eastAsia="ru-RU"/>
        </w:rPr>
        <w:t>.</w:t>
      </w:r>
    </w:p>
    <w:p w:rsid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3.2. КАЛЕН</w:t>
      </w:r>
      <w:r>
        <w:rPr>
          <w:rFonts w:ascii="Times New Roman" w:eastAsia="Times New Roman" w:hAnsi="Times New Roman"/>
          <w:sz w:val="24"/>
          <w:szCs w:val="24"/>
          <w:lang w:val="ru-RU" w:eastAsia="ru-RU"/>
        </w:rPr>
        <w:t>ДАРНЫЙ УЧЕБНЫЙ ГРАФИК</w:t>
      </w:r>
      <w:r w:rsidRPr="006B6365">
        <w:rPr>
          <w:rFonts w:ascii="Times New Roman" w:eastAsia="Times New Roman" w:hAnsi="Times New Roman"/>
          <w:sz w:val="24"/>
          <w:szCs w:val="24"/>
          <w:lang w:val="ru-RU" w:eastAsia="ru-RU"/>
        </w:rPr>
        <w:t xml:space="preserve"> (СМ. ПРИЛОЖЕНИЕ 5)</w:t>
      </w:r>
      <w:r>
        <w:rPr>
          <w:rFonts w:ascii="Times New Roman" w:eastAsia="Times New Roman" w:hAnsi="Times New Roman"/>
          <w:sz w:val="24"/>
          <w:szCs w:val="24"/>
          <w:lang w:val="ru-RU" w:eastAsia="ru-RU"/>
        </w:rPr>
        <w:t>.</w:t>
      </w:r>
    </w:p>
    <w:p w:rsidR="006B6365" w:rsidRP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3.3. ПЛАН В</w:t>
      </w:r>
      <w:r>
        <w:rPr>
          <w:rFonts w:ascii="Times New Roman" w:eastAsia="Times New Roman" w:hAnsi="Times New Roman"/>
          <w:sz w:val="24"/>
          <w:szCs w:val="24"/>
          <w:lang w:val="ru-RU" w:eastAsia="ru-RU"/>
        </w:rPr>
        <w:t xml:space="preserve">НЕУРОЧНОЙ ДЕЯТЕЛЬНОСТИ </w:t>
      </w:r>
      <w:r w:rsidRPr="006B6365">
        <w:rPr>
          <w:rFonts w:ascii="Times New Roman" w:eastAsia="Times New Roman" w:hAnsi="Times New Roman"/>
          <w:sz w:val="24"/>
          <w:szCs w:val="24"/>
          <w:lang w:val="ru-RU" w:eastAsia="ru-RU"/>
        </w:rPr>
        <w:t>(СМ. ПРИЛОЖЕНИЕ 6)</w:t>
      </w:r>
      <w:r>
        <w:rPr>
          <w:rFonts w:ascii="Times New Roman" w:eastAsia="Times New Roman" w:hAnsi="Times New Roman"/>
          <w:sz w:val="24"/>
          <w:szCs w:val="24"/>
          <w:lang w:val="ru-RU" w:eastAsia="ru-RU"/>
        </w:rPr>
        <w:t>.</w:t>
      </w:r>
    </w:p>
    <w:p w:rsidR="00B176B5" w:rsidRPr="006B6365" w:rsidRDefault="006B6365" w:rsidP="006B6365">
      <w:pPr>
        <w:widowControl/>
        <w:spacing w:after="0" w:line="360" w:lineRule="auto"/>
        <w:jc w:val="both"/>
        <w:rPr>
          <w:rFonts w:ascii="Times New Roman" w:eastAsia="Times New Roman" w:hAnsi="Times New Roman"/>
          <w:sz w:val="24"/>
          <w:szCs w:val="24"/>
          <w:lang w:val="ru-RU" w:eastAsia="ru-RU"/>
        </w:rPr>
      </w:pPr>
      <w:r w:rsidRPr="006B6365">
        <w:rPr>
          <w:rFonts w:ascii="Times New Roman" w:eastAsia="Times New Roman" w:hAnsi="Times New Roman"/>
          <w:sz w:val="24"/>
          <w:szCs w:val="24"/>
          <w:lang w:val="ru-RU" w:eastAsia="ru-RU"/>
        </w:rPr>
        <w:t>3.4. КАЛЕНДАРНЫЙ ПЛАН ВОСПИТАТЕЛЬНОЙ РАБОТЫ (СМ. ПРИЛОЖЕНИЕ 7)</w:t>
      </w:r>
      <w:r>
        <w:rPr>
          <w:rFonts w:ascii="Times New Roman" w:eastAsia="Times New Roman" w:hAnsi="Times New Roman"/>
          <w:sz w:val="24"/>
          <w:szCs w:val="24"/>
          <w:lang w:val="ru-RU" w:eastAsia="ru-RU"/>
        </w:rPr>
        <w:t>.</w:t>
      </w: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Pr="004D3EA9" w:rsidRDefault="00B176B5" w:rsidP="00013050">
      <w:pPr>
        <w:pStyle w:val="a4"/>
        <w:widowControl/>
        <w:spacing w:after="0" w:line="360" w:lineRule="auto"/>
        <w:ind w:left="0" w:firstLine="709"/>
        <w:jc w:val="both"/>
        <w:rPr>
          <w:rFonts w:ascii="Times New Roman" w:eastAsia="Times New Roman" w:hAnsi="Times New Roman"/>
          <w:sz w:val="24"/>
          <w:szCs w:val="24"/>
          <w:lang w:val="ru-RU" w:eastAsia="ru-RU"/>
        </w:rPr>
      </w:pPr>
    </w:p>
    <w:p w:rsidR="00B176B5" w:rsidRDefault="00B176B5" w:rsidP="005C69E7">
      <w:pPr>
        <w:tabs>
          <w:tab w:val="left" w:pos="451"/>
        </w:tabs>
        <w:spacing w:after="0" w:line="360" w:lineRule="auto"/>
        <w:ind w:firstLine="709"/>
        <w:jc w:val="both"/>
        <w:rPr>
          <w:rFonts w:ascii="Times New Roman" w:hAnsi="Times New Roman"/>
          <w:sz w:val="24"/>
          <w:szCs w:val="24"/>
          <w:lang w:val="ru-RU"/>
        </w:rPr>
      </w:pPr>
    </w:p>
    <w:p w:rsidR="00520ED7" w:rsidRPr="00520ED7" w:rsidRDefault="00CA2E26" w:rsidP="00F16799">
      <w:pPr>
        <w:pStyle w:val="10"/>
        <w:pBdr>
          <w:bottom w:val="none" w:sz="0" w:space="0" w:color="auto"/>
        </w:pBdr>
        <w:spacing w:before="0" w:line="360" w:lineRule="auto"/>
        <w:ind w:firstLine="708"/>
        <w:jc w:val="both"/>
        <w:rPr>
          <w:b w:val="0"/>
          <w:sz w:val="24"/>
          <w:szCs w:val="24"/>
          <w:lang w:val="ru-RU"/>
        </w:rPr>
      </w:pPr>
      <w:r w:rsidRPr="00B176B5">
        <w:rPr>
          <w:bCs/>
          <w:sz w:val="24"/>
          <w:szCs w:val="24"/>
          <w:lang w:val="ru-RU"/>
        </w:rPr>
        <w:t xml:space="preserve"> </w:t>
      </w:r>
    </w:p>
    <w:p w:rsidR="00D25715" w:rsidRPr="00D25715" w:rsidRDefault="00D25715" w:rsidP="00D25715">
      <w:pPr>
        <w:rPr>
          <w:lang w:val="ru-RU"/>
        </w:rPr>
      </w:pPr>
    </w:p>
    <w:p w:rsidR="0060576C" w:rsidRDefault="0060576C" w:rsidP="000C14A5">
      <w:pPr>
        <w:widowControl/>
        <w:spacing w:after="0" w:line="353" w:lineRule="auto"/>
        <w:ind w:firstLine="709"/>
        <w:jc w:val="both"/>
        <w:rPr>
          <w:rFonts w:ascii="Times New Roman" w:eastAsia="SchoolBookSanPin" w:hAnsi="Times New Roman"/>
          <w:sz w:val="24"/>
          <w:szCs w:val="24"/>
          <w:lang w:val="ru-RU"/>
        </w:rPr>
      </w:pPr>
    </w:p>
    <w:p w:rsidR="0060576C" w:rsidRDefault="0060576C" w:rsidP="000C14A5">
      <w:pPr>
        <w:widowControl/>
        <w:spacing w:after="0" w:line="353" w:lineRule="auto"/>
        <w:ind w:firstLine="709"/>
        <w:jc w:val="both"/>
        <w:rPr>
          <w:rFonts w:ascii="Times New Roman" w:eastAsia="SchoolBookSanPin" w:hAnsi="Times New Roman"/>
          <w:sz w:val="24"/>
          <w:szCs w:val="24"/>
          <w:lang w:val="ru-RU"/>
        </w:rPr>
      </w:pPr>
    </w:p>
    <w:p w:rsidR="0060576C" w:rsidRDefault="0060576C" w:rsidP="000C14A5">
      <w:pPr>
        <w:widowControl/>
        <w:spacing w:after="0" w:line="353" w:lineRule="auto"/>
        <w:ind w:firstLine="709"/>
        <w:jc w:val="both"/>
        <w:rPr>
          <w:rFonts w:ascii="Times New Roman" w:eastAsia="SchoolBookSanPin" w:hAnsi="Times New Roman"/>
          <w:sz w:val="24"/>
          <w:szCs w:val="24"/>
          <w:lang w:val="ru-RU"/>
        </w:rPr>
      </w:pPr>
    </w:p>
    <w:p w:rsidR="0060576C" w:rsidRDefault="0060576C" w:rsidP="000C14A5">
      <w:pPr>
        <w:widowControl/>
        <w:spacing w:after="0" w:line="353" w:lineRule="auto"/>
        <w:ind w:firstLine="709"/>
        <w:jc w:val="both"/>
        <w:rPr>
          <w:rFonts w:ascii="Times New Roman" w:eastAsia="SchoolBookSanPin" w:hAnsi="Times New Roman"/>
          <w:sz w:val="24"/>
          <w:szCs w:val="24"/>
          <w:lang w:val="ru-RU"/>
        </w:rPr>
      </w:pPr>
    </w:p>
    <w:p w:rsidR="00DD622E" w:rsidRDefault="00DD622E" w:rsidP="00574ADA">
      <w:pPr>
        <w:ind w:firstLine="709"/>
        <w:rPr>
          <w:rFonts w:ascii="Times New Roman" w:eastAsia="SchoolBookSanPin" w:hAnsi="Times New Roman"/>
          <w:sz w:val="24"/>
          <w:szCs w:val="24"/>
          <w:lang w:val="ru-RU"/>
        </w:rPr>
      </w:pPr>
    </w:p>
    <w:p w:rsidR="00DD622E" w:rsidRDefault="00DD622E" w:rsidP="00574ADA">
      <w:pPr>
        <w:ind w:firstLine="709"/>
        <w:rPr>
          <w:rFonts w:ascii="Times New Roman" w:eastAsia="SchoolBookSanPin" w:hAnsi="Times New Roman"/>
          <w:sz w:val="24"/>
          <w:szCs w:val="24"/>
          <w:lang w:val="ru-RU"/>
        </w:rPr>
      </w:pPr>
    </w:p>
    <w:p w:rsidR="00DD622E" w:rsidRDefault="00DD622E" w:rsidP="00574ADA">
      <w:pPr>
        <w:ind w:firstLine="709"/>
        <w:rPr>
          <w:rFonts w:ascii="Times New Roman" w:eastAsia="SchoolBookSanPin" w:hAnsi="Times New Roman"/>
          <w:sz w:val="24"/>
          <w:szCs w:val="24"/>
          <w:lang w:val="ru-RU"/>
        </w:rPr>
      </w:pPr>
    </w:p>
    <w:p w:rsidR="00DD622E" w:rsidRDefault="00DD622E" w:rsidP="00574ADA">
      <w:pPr>
        <w:ind w:firstLine="709"/>
        <w:rPr>
          <w:rFonts w:ascii="Times New Roman" w:eastAsia="SchoolBookSanPin" w:hAnsi="Times New Roman"/>
          <w:sz w:val="24"/>
          <w:szCs w:val="24"/>
          <w:lang w:val="ru-RU"/>
        </w:rPr>
      </w:pPr>
    </w:p>
    <w:p w:rsidR="00DD622E" w:rsidRDefault="00DD622E" w:rsidP="00574ADA">
      <w:pPr>
        <w:ind w:firstLine="709"/>
        <w:rPr>
          <w:rFonts w:ascii="Times New Roman" w:eastAsia="SchoolBookSanPin" w:hAnsi="Times New Roman"/>
          <w:sz w:val="24"/>
          <w:szCs w:val="24"/>
          <w:lang w:val="ru-RU"/>
        </w:rPr>
      </w:pPr>
    </w:p>
    <w:p w:rsidR="00DD622E" w:rsidRDefault="00574ADA" w:rsidP="00DD622E">
      <w:pPr>
        <w:pStyle w:val="body"/>
        <w:jc w:val="center"/>
        <w:rPr>
          <w:rFonts w:ascii="Times New Roman" w:hAnsi="Times New Roman"/>
          <w:spacing w:val="-1"/>
          <w:sz w:val="24"/>
          <w:szCs w:val="24"/>
        </w:rPr>
      </w:pPr>
      <w:r w:rsidRPr="00574ADA">
        <w:rPr>
          <w:rFonts w:ascii="Times New Roman" w:eastAsia="SchoolBookSanPin" w:hAnsi="Times New Roman"/>
          <w:b/>
          <w:bCs/>
          <w:sz w:val="24"/>
          <w:szCs w:val="24"/>
        </w:rPr>
        <w:lastRenderedPageBreak/>
        <w:t xml:space="preserve">3.5 </w:t>
      </w:r>
      <w:r w:rsidR="009D14C4" w:rsidRPr="00574ADA">
        <w:rPr>
          <w:rFonts w:ascii="Times New Roman" w:hAnsi="Times New Roman"/>
          <w:b/>
          <w:bCs/>
          <w:sz w:val="24"/>
          <w:szCs w:val="24"/>
        </w:rPr>
        <w:t>Характеристика условий реализации программы НОО</w:t>
      </w:r>
      <w:r w:rsidRPr="00574ADA">
        <w:rPr>
          <w:rFonts w:ascii="Times New Roman" w:hAnsi="Times New Roman"/>
          <w:b/>
          <w:bCs/>
          <w:sz w:val="24"/>
          <w:szCs w:val="24"/>
        </w:rPr>
        <w:br/>
      </w:r>
    </w:p>
    <w:p w:rsidR="00DD622E" w:rsidRPr="00DD622E" w:rsidRDefault="00DD622E" w:rsidP="00DD622E">
      <w:pPr>
        <w:pStyle w:val="body"/>
        <w:rPr>
          <w:rFonts w:ascii="Times New Roman" w:hAnsi="Times New Roman"/>
          <w:spacing w:val="-1"/>
          <w:sz w:val="24"/>
          <w:szCs w:val="24"/>
        </w:rPr>
      </w:pPr>
      <w:r w:rsidRPr="00DD622E">
        <w:rPr>
          <w:rFonts w:ascii="Times New Roman" w:hAnsi="Times New Roman"/>
          <w:spacing w:val="-1"/>
          <w:sz w:val="24"/>
          <w:szCs w:val="24"/>
        </w:rPr>
        <w:t xml:space="preserve">Система условий реализации программы начального общего образования, созданная в </w:t>
      </w:r>
      <w:r w:rsidR="003D553D">
        <w:rPr>
          <w:rFonts w:ascii="Times New Roman" w:hAnsi="Times New Roman"/>
          <w:spacing w:val="-1"/>
          <w:sz w:val="24"/>
          <w:szCs w:val="24"/>
        </w:rPr>
        <w:t xml:space="preserve">МБОУ «СОШ </w:t>
      </w:r>
      <w:r w:rsidR="0063695D">
        <w:rPr>
          <w:rFonts w:ascii="Times New Roman" w:hAnsi="Times New Roman"/>
          <w:spacing w:val="-1"/>
          <w:sz w:val="24"/>
          <w:szCs w:val="24"/>
        </w:rPr>
        <w:t>с. Пристань</w:t>
      </w:r>
      <w:r w:rsidR="003D553D">
        <w:rPr>
          <w:rFonts w:ascii="Times New Roman" w:hAnsi="Times New Roman"/>
          <w:spacing w:val="-1"/>
          <w:sz w:val="24"/>
          <w:szCs w:val="24"/>
        </w:rPr>
        <w:t xml:space="preserve">» </w:t>
      </w:r>
      <w:r w:rsidRPr="00DD622E">
        <w:rPr>
          <w:rFonts w:ascii="Times New Roman" w:hAnsi="Times New Roman"/>
          <w:spacing w:val="-1"/>
          <w:sz w:val="24"/>
          <w:szCs w:val="24"/>
        </w:rPr>
        <w:t>направлена на:</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достижение обучающимися планируемых результатов освоения программы начального общего образования, в том числе адаптированной;</w:t>
      </w:r>
    </w:p>
    <w:p w:rsidR="00DD622E" w:rsidRP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pacing w:val="-1"/>
          <w:sz w:val="24"/>
          <w:szCs w:val="24"/>
          <w:lang w:val="ru-RU"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DD622E">
        <w:rPr>
          <w:rFonts w:ascii="Times New Roman" w:eastAsia="Times New Roman" w:hAnsi="Times New Roman"/>
          <w:color w:val="000000"/>
          <w:sz w:val="24"/>
          <w:szCs w:val="24"/>
          <w:lang w:val="ru-RU" w:eastAsia="ru-RU"/>
        </w:rPr>
        <w:t>метапредметных</w:t>
      </w:r>
      <w:proofErr w:type="spellEnd"/>
      <w:r w:rsidRPr="00DD622E">
        <w:rPr>
          <w:rFonts w:ascii="Times New Roman" w:eastAsia="Times New Roman" w:hAnsi="Times New Roman"/>
          <w:color w:val="000000"/>
          <w:sz w:val="24"/>
          <w:szCs w:val="24"/>
          <w:lang w:val="ru-RU" w:eastAsia="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эффективное использование профессионального и творческого потенциала педагогических и руководящих работников гимназии, повышения их профессиональной, коммуникативной, информационной и правовой компетентности;</w:t>
      </w:r>
    </w:p>
    <w:p w:rsidR="00DD622E" w:rsidRPr="00DD622E" w:rsidRDefault="00DD622E" w:rsidP="006816C4">
      <w:pPr>
        <w:pStyle w:val="a4"/>
        <w:widowControl/>
        <w:numPr>
          <w:ilvl w:val="0"/>
          <w:numId w:val="2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эффективное управление организацией с использованием ИКТ, современных механизмов финансирования реализации программ </w:t>
      </w:r>
      <w:proofErr w:type="gramStart"/>
      <w:r w:rsidRPr="00DD622E">
        <w:rPr>
          <w:rFonts w:ascii="Times New Roman" w:eastAsia="Times New Roman" w:hAnsi="Times New Roman"/>
          <w:color w:val="000000"/>
          <w:sz w:val="24"/>
          <w:szCs w:val="24"/>
          <w:lang w:val="ru-RU" w:eastAsia="ru-RU"/>
        </w:rPr>
        <w:t>начального  общего</w:t>
      </w:r>
      <w:proofErr w:type="gramEnd"/>
      <w:r w:rsidRPr="00DD622E">
        <w:rPr>
          <w:rFonts w:ascii="Times New Roman" w:eastAsia="Times New Roman" w:hAnsi="Times New Roman"/>
          <w:color w:val="000000"/>
          <w:sz w:val="24"/>
          <w:szCs w:val="24"/>
          <w:lang w:val="ru-RU" w:eastAsia="ru-RU"/>
        </w:rPr>
        <w:t xml:space="preserve"> образования.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b/>
          <w:i/>
          <w:color w:val="000000"/>
          <w:sz w:val="24"/>
          <w:szCs w:val="24"/>
          <w:lang w:val="ru-RU" w:eastAsia="ru-RU"/>
        </w:rPr>
      </w:pPr>
    </w:p>
    <w:p w:rsidR="00DD622E" w:rsidRDefault="00DD622E"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3.5.1.</w:t>
      </w:r>
      <w:r w:rsidRPr="00DD622E">
        <w:rPr>
          <w:rFonts w:ascii="Times New Roman" w:eastAsia="Times New Roman" w:hAnsi="Times New Roman"/>
          <w:b/>
          <w:bCs/>
          <w:color w:val="000000"/>
          <w:position w:val="6"/>
          <w:sz w:val="24"/>
          <w:szCs w:val="24"/>
          <w:lang w:val="ru-RU" w:eastAsia="ru-RU"/>
        </w:rPr>
        <w:t> </w:t>
      </w:r>
      <w:r w:rsidRPr="00DD622E">
        <w:rPr>
          <w:rFonts w:ascii="Times New Roman" w:eastAsia="Times New Roman" w:hAnsi="Times New Roman"/>
          <w:b/>
          <w:bCs/>
          <w:color w:val="000000"/>
          <w:position w:val="6"/>
          <w:sz w:val="24"/>
          <w:szCs w:val="24"/>
          <w:lang w:val="ru-RU" w:eastAsia="ru-RU"/>
        </w:rPr>
        <w:t>Кадровые условия реализации основной образовательной программы начального общего образования</w:t>
      </w:r>
    </w:p>
    <w:p w:rsidR="00DD622E" w:rsidRPr="00DD622E" w:rsidRDefault="00DD622E"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Для реализации программы начального общего образования образовательная гимназия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Обеспеченность кадровыми условиями включает в себя:</w:t>
      </w:r>
    </w:p>
    <w:p w:rsidR="00DD622E" w:rsidRDefault="00DD622E" w:rsidP="006816C4">
      <w:pPr>
        <w:pStyle w:val="a4"/>
        <w:widowControl/>
        <w:numPr>
          <w:ilvl w:val="0"/>
          <w:numId w:val="2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lastRenderedPageBreak/>
        <w:t>укомплектованность гимназии педагогическими, руководящими и иными работниками;</w:t>
      </w:r>
    </w:p>
    <w:p w:rsidR="00DD622E" w:rsidRDefault="00DD622E" w:rsidP="006816C4">
      <w:pPr>
        <w:pStyle w:val="a4"/>
        <w:widowControl/>
        <w:numPr>
          <w:ilvl w:val="0"/>
          <w:numId w:val="2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DD622E" w:rsidRPr="00DD622E" w:rsidRDefault="00DD622E" w:rsidP="006816C4">
      <w:pPr>
        <w:pStyle w:val="a4"/>
        <w:widowControl/>
        <w:numPr>
          <w:ilvl w:val="0"/>
          <w:numId w:val="2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Укомплектованность гимназии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Уровень квалификации педагогических и иных гимназии,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гимназии, служат квалификационные характеристики, указанные в квалификационных справочниках, и (или) профессиональных стандартах (при наличии).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Уровень квалификации педагогических и иных работников гимназии,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Аттестация педагогических работников в соответствии с Федеральным законом «Об образовании в Российской </w:t>
      </w:r>
      <w:proofErr w:type="gramStart"/>
      <w:r w:rsidRPr="00DD622E">
        <w:rPr>
          <w:rFonts w:ascii="Times New Roman" w:eastAsia="Times New Roman" w:hAnsi="Times New Roman"/>
          <w:color w:val="000000"/>
          <w:sz w:val="24"/>
          <w:szCs w:val="24"/>
          <w:lang w:val="ru-RU" w:eastAsia="ru-RU"/>
        </w:rPr>
        <w:t>Федерации»  (</w:t>
      </w:r>
      <w:proofErr w:type="gramEnd"/>
      <w:r w:rsidRPr="00DD622E">
        <w:rPr>
          <w:rFonts w:ascii="Times New Roman" w:eastAsia="Times New Roman" w:hAnsi="Times New Roman"/>
          <w:color w:val="000000"/>
          <w:sz w:val="24"/>
          <w:szCs w:val="24"/>
          <w:lang w:val="ru-RU" w:eastAsia="ru-RU"/>
        </w:rPr>
        <w:t>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DD622E" w:rsidRPr="00A745DE" w:rsidRDefault="00DD622E" w:rsidP="00A745D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2"/>
          <w:sz w:val="24"/>
          <w:szCs w:val="24"/>
          <w:lang w:val="ru-RU" w:eastAsia="ru-RU"/>
        </w:rPr>
      </w:pPr>
      <w:r w:rsidRPr="00DD622E">
        <w:rPr>
          <w:rFonts w:ascii="Times New Roman" w:eastAsia="Times New Roman" w:hAnsi="Times New Roman"/>
          <w:color w:val="000000"/>
          <w:spacing w:val="2"/>
          <w:sz w:val="24"/>
          <w:szCs w:val="24"/>
          <w:lang w:val="ru-RU" w:eastAsia="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w:t>
      </w:r>
      <w:r w:rsidR="00A745DE">
        <w:rPr>
          <w:rFonts w:ascii="Times New Roman" w:eastAsia="Times New Roman" w:hAnsi="Times New Roman"/>
          <w:color w:val="000000"/>
          <w:spacing w:val="2"/>
          <w:sz w:val="24"/>
          <w:szCs w:val="24"/>
          <w:lang w:val="ru-RU" w:eastAsia="ru-RU"/>
        </w:rPr>
        <w:t>субъектов Российской Федерации.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Гимназия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b/>
          <w:color w:val="000000"/>
          <w:sz w:val="24"/>
          <w:szCs w:val="24"/>
          <w:lang w:val="ru-RU" w:eastAsia="ru-RU"/>
        </w:rPr>
        <w:t>Профессиональное развитие и повышение квалификации педагогических работников.</w:t>
      </w:r>
      <w:r w:rsidRPr="00DD622E">
        <w:rPr>
          <w:rFonts w:ascii="Times New Roman" w:eastAsia="Times New Roman" w:hAnsi="Times New Roman"/>
          <w:color w:val="000000"/>
          <w:sz w:val="24"/>
          <w:szCs w:val="24"/>
          <w:lang w:val="ru-RU" w:eastAsia="ru-RU"/>
        </w:rPr>
        <w:t xml:space="preserve"> Основным условием формирования и наращивания необходимого и достаточного кадрового потенциала гимназии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Непрерывность профессионального развития педагогических и иных работников гимназии,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При этом могут быть использованы различные образовательные организации, имеющие соответствующую лицензию.</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lastRenderedPageBreak/>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DD622E" w:rsidRPr="00DD622E" w:rsidRDefault="00DD622E" w:rsidP="00DD622E">
      <w:pPr>
        <w:widowControl/>
        <w:tabs>
          <w:tab w:val="left" w:pos="567"/>
        </w:tabs>
        <w:autoSpaceDE w:val="0"/>
        <w:autoSpaceDN w:val="0"/>
        <w:adjustRightInd w:val="0"/>
        <w:spacing w:after="0" w:line="242"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обеспечение оптимального вхождения работников образования в систему ценностей современного образования;</w:t>
      </w:r>
    </w:p>
    <w:p w:rsidR="00DD622E" w:rsidRPr="00DD622E" w:rsidRDefault="00DD622E" w:rsidP="00DD622E">
      <w:pPr>
        <w:widowControl/>
        <w:tabs>
          <w:tab w:val="left" w:pos="567"/>
        </w:tabs>
        <w:autoSpaceDE w:val="0"/>
        <w:autoSpaceDN w:val="0"/>
        <w:adjustRightInd w:val="0"/>
        <w:spacing w:after="0" w:line="242"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DD622E" w:rsidRPr="00DD622E" w:rsidRDefault="00DD622E" w:rsidP="00DD622E">
      <w:pPr>
        <w:widowControl/>
        <w:tabs>
          <w:tab w:val="left" w:pos="567"/>
        </w:tabs>
        <w:autoSpaceDE w:val="0"/>
        <w:autoSpaceDN w:val="0"/>
        <w:adjustRightInd w:val="0"/>
        <w:spacing w:after="0" w:line="242"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Педагогическими работниками гимназии системно разрабатываются методические темы, отражающие их непрерывное профессиональное развитие. </w:t>
      </w:r>
    </w:p>
    <w:p w:rsidR="00A745DE" w:rsidRPr="00DD622E" w:rsidRDefault="00A745D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p>
    <w:p w:rsidR="00DD622E" w:rsidRDefault="00DD622E" w:rsidP="00862746">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themeColor="text1"/>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3.5.2.</w:t>
      </w:r>
      <w:r w:rsidRPr="00DD622E">
        <w:rPr>
          <w:rFonts w:ascii="Times New Roman" w:eastAsia="Times New Roman" w:hAnsi="Times New Roman"/>
          <w:b/>
          <w:bCs/>
          <w:color w:val="000000"/>
          <w:position w:val="6"/>
          <w:sz w:val="24"/>
          <w:szCs w:val="24"/>
          <w:lang w:val="ru-RU" w:eastAsia="ru-RU"/>
        </w:rPr>
        <w:t> </w:t>
      </w:r>
      <w:r w:rsidRPr="00862746">
        <w:rPr>
          <w:rFonts w:ascii="Times New Roman" w:eastAsia="Times New Roman" w:hAnsi="Times New Roman"/>
          <w:b/>
          <w:bCs/>
          <w:color w:val="000000" w:themeColor="text1"/>
          <w:position w:val="6"/>
          <w:sz w:val="24"/>
          <w:szCs w:val="24"/>
          <w:lang w:val="ru-RU" w:eastAsia="ru-RU"/>
        </w:rPr>
        <w:t>Психолого-пед</w:t>
      </w:r>
      <w:r w:rsidR="00862746">
        <w:rPr>
          <w:rFonts w:ascii="Times New Roman" w:eastAsia="Times New Roman" w:hAnsi="Times New Roman"/>
          <w:b/>
          <w:bCs/>
          <w:color w:val="000000" w:themeColor="text1"/>
          <w:position w:val="6"/>
          <w:sz w:val="24"/>
          <w:szCs w:val="24"/>
          <w:lang w:val="ru-RU" w:eastAsia="ru-RU"/>
        </w:rPr>
        <w:t xml:space="preserve">агогические условия реализации </w:t>
      </w:r>
      <w:r w:rsidRPr="00862746">
        <w:rPr>
          <w:rFonts w:ascii="Times New Roman" w:eastAsia="Times New Roman" w:hAnsi="Times New Roman"/>
          <w:b/>
          <w:bCs/>
          <w:color w:val="000000" w:themeColor="text1"/>
          <w:position w:val="6"/>
          <w:sz w:val="24"/>
          <w:szCs w:val="24"/>
          <w:lang w:val="ru-RU" w:eastAsia="ru-RU"/>
        </w:rPr>
        <w:t xml:space="preserve">основной образовательной программы </w:t>
      </w:r>
      <w:r w:rsidRPr="00862746">
        <w:rPr>
          <w:rFonts w:ascii="Times New Roman" w:eastAsia="Times New Roman" w:hAnsi="Times New Roman"/>
          <w:b/>
          <w:bCs/>
          <w:color w:val="000000" w:themeColor="text1"/>
          <w:position w:val="6"/>
          <w:sz w:val="24"/>
          <w:szCs w:val="24"/>
          <w:lang w:val="ru-RU" w:eastAsia="ru-RU"/>
        </w:rPr>
        <w:br/>
        <w:t>начального общего образования</w:t>
      </w:r>
    </w:p>
    <w:p w:rsidR="00A745DE" w:rsidRPr="00DD622E" w:rsidRDefault="00A745DE" w:rsidP="00862746">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B050"/>
          <w:position w:val="6"/>
          <w:sz w:val="24"/>
          <w:szCs w:val="24"/>
          <w:lang w:val="ru-RU" w:eastAsia="ru-RU"/>
        </w:rPr>
      </w:pP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Психолого-педагогические условия, созданные в </w:t>
      </w:r>
      <w:r w:rsidR="003D553D">
        <w:rPr>
          <w:rFonts w:ascii="Times New Roman" w:eastAsia="Times New Roman" w:hAnsi="Times New Roman"/>
          <w:color w:val="000000" w:themeColor="text1"/>
          <w:sz w:val="24"/>
          <w:szCs w:val="24"/>
          <w:lang w:val="ru-RU" w:eastAsia="ru-RU"/>
        </w:rPr>
        <w:t xml:space="preserve">МБОУ «СОШ </w:t>
      </w:r>
      <w:proofErr w:type="spellStart"/>
      <w:r w:rsidR="0063695D">
        <w:rPr>
          <w:rFonts w:ascii="Times New Roman" w:eastAsia="Times New Roman" w:hAnsi="Times New Roman"/>
          <w:color w:val="000000" w:themeColor="text1"/>
          <w:sz w:val="24"/>
          <w:szCs w:val="24"/>
          <w:lang w:val="ru-RU" w:eastAsia="ru-RU"/>
        </w:rPr>
        <w:t>с.Пристань</w:t>
      </w:r>
      <w:proofErr w:type="spellEnd"/>
      <w:r w:rsidR="008F2C66">
        <w:rPr>
          <w:rFonts w:ascii="Times New Roman" w:eastAsia="Times New Roman" w:hAnsi="Times New Roman"/>
          <w:color w:val="000000" w:themeColor="text1"/>
          <w:sz w:val="24"/>
          <w:szCs w:val="24"/>
          <w:lang w:val="ru-RU" w:eastAsia="ru-RU"/>
        </w:rPr>
        <w:t xml:space="preserve">» </w:t>
      </w:r>
      <w:r w:rsidRPr="00A745DE">
        <w:rPr>
          <w:rFonts w:ascii="Times New Roman" w:eastAsia="Times New Roman" w:hAnsi="Times New Roman"/>
          <w:color w:val="000000" w:themeColor="text1"/>
          <w:sz w:val="24"/>
          <w:szCs w:val="24"/>
          <w:lang w:val="ru-RU" w:eastAsia="ru-RU"/>
        </w:rPr>
        <w:t xml:space="preserve">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rsidRPr="00A745DE">
        <w:rPr>
          <w:rFonts w:ascii="Times New Roman" w:eastAsia="Times New Roman" w:hAnsi="Times New Roman"/>
          <w:color w:val="000000" w:themeColor="text1"/>
          <w:sz w:val="24"/>
          <w:szCs w:val="24"/>
          <w:lang w:val="ru-RU" w:eastAsia="ru-RU"/>
        </w:rPr>
        <w:t>образования,  в</w:t>
      </w:r>
      <w:proofErr w:type="gramEnd"/>
      <w:r w:rsidRPr="00A745DE">
        <w:rPr>
          <w:rFonts w:ascii="Times New Roman" w:eastAsia="Times New Roman" w:hAnsi="Times New Roman"/>
          <w:color w:val="000000" w:themeColor="text1"/>
          <w:sz w:val="24"/>
          <w:szCs w:val="24"/>
          <w:lang w:val="ru-RU" w:eastAsia="ru-RU"/>
        </w:rPr>
        <w:t xml:space="preserve"> частности:</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2) способствуют социально-психологической адаптации обучающихся к условиям гимназии с учётом специфики их возрастного психофизиологического развития, включая особенности адаптации к социальной среде;</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3) способствуют формированию и развитию психолого-педагогической компетентности работников гимназии и родителей (законных представителей) несовершеннолетних обучающихся;</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4) обеспечивают профилактику формирования у обучающихся </w:t>
      </w:r>
      <w:proofErr w:type="spellStart"/>
      <w:r w:rsidRPr="00A745DE">
        <w:rPr>
          <w:rFonts w:ascii="Times New Roman" w:eastAsia="Times New Roman" w:hAnsi="Times New Roman"/>
          <w:color w:val="000000" w:themeColor="text1"/>
          <w:sz w:val="24"/>
          <w:szCs w:val="24"/>
          <w:lang w:val="ru-RU" w:eastAsia="ru-RU"/>
        </w:rPr>
        <w:t>девиантных</w:t>
      </w:r>
      <w:proofErr w:type="spellEnd"/>
      <w:r w:rsidRPr="00A745DE">
        <w:rPr>
          <w:rFonts w:ascii="Times New Roman" w:eastAsia="Times New Roman" w:hAnsi="Times New Roman"/>
          <w:color w:val="000000" w:themeColor="text1"/>
          <w:sz w:val="24"/>
          <w:szCs w:val="24"/>
          <w:lang w:val="ru-RU" w:eastAsia="ru-RU"/>
        </w:rPr>
        <w:t xml:space="preserve"> форм поведения, агрессии и повышенной тревожности.</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В </w:t>
      </w:r>
      <w:r w:rsidR="003D553D">
        <w:rPr>
          <w:rFonts w:ascii="Times New Roman" w:eastAsia="Times New Roman" w:hAnsi="Times New Roman"/>
          <w:color w:val="000000" w:themeColor="text1"/>
          <w:sz w:val="24"/>
          <w:szCs w:val="24"/>
          <w:lang w:val="ru-RU" w:eastAsia="ru-RU"/>
        </w:rPr>
        <w:t>школе</w:t>
      </w:r>
      <w:r w:rsidRPr="00A745DE">
        <w:rPr>
          <w:rFonts w:ascii="Times New Roman" w:eastAsia="Times New Roman" w:hAnsi="Times New Roman"/>
          <w:color w:val="000000" w:themeColor="text1"/>
          <w:sz w:val="24"/>
          <w:szCs w:val="24"/>
          <w:lang w:val="ru-RU" w:eastAsia="ru-RU"/>
        </w:rPr>
        <w:t xml:space="preserve"> психолого-педагогическое </w:t>
      </w:r>
      <w:proofErr w:type="gramStart"/>
      <w:r w:rsidRPr="00A745DE">
        <w:rPr>
          <w:rFonts w:ascii="Times New Roman" w:eastAsia="Times New Roman" w:hAnsi="Times New Roman"/>
          <w:color w:val="000000" w:themeColor="text1"/>
          <w:sz w:val="24"/>
          <w:szCs w:val="24"/>
          <w:lang w:val="ru-RU" w:eastAsia="ru-RU"/>
        </w:rPr>
        <w:t>сопровождение  реализации</w:t>
      </w:r>
      <w:proofErr w:type="gramEnd"/>
      <w:r w:rsidRPr="00A745DE">
        <w:rPr>
          <w:rFonts w:ascii="Times New Roman" w:eastAsia="Times New Roman" w:hAnsi="Times New Roman"/>
          <w:color w:val="000000" w:themeColor="text1"/>
          <w:sz w:val="24"/>
          <w:szCs w:val="24"/>
          <w:lang w:val="ru-RU" w:eastAsia="ru-RU"/>
        </w:rPr>
        <w:t xml:space="preserve"> программы начального общего образования осуществляется квалифицированными специалистами:</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социальным педагогом-1.</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В процессе реализации основной образовательной программы начального общего образования </w:t>
      </w:r>
      <w:r w:rsidR="0063695D">
        <w:rPr>
          <w:rFonts w:ascii="Times New Roman" w:eastAsia="Times New Roman" w:hAnsi="Times New Roman"/>
          <w:color w:val="000000" w:themeColor="text1"/>
          <w:sz w:val="24"/>
          <w:szCs w:val="24"/>
          <w:lang w:val="ru-RU" w:eastAsia="ru-RU"/>
        </w:rPr>
        <w:t>МБОУ «СОШ с. Пристань</w:t>
      </w:r>
      <w:r w:rsidR="003D553D">
        <w:rPr>
          <w:rFonts w:ascii="Times New Roman" w:eastAsia="Times New Roman" w:hAnsi="Times New Roman"/>
          <w:color w:val="000000" w:themeColor="text1"/>
          <w:sz w:val="24"/>
          <w:szCs w:val="24"/>
          <w:lang w:val="ru-RU" w:eastAsia="ru-RU"/>
        </w:rPr>
        <w:t xml:space="preserve">» </w:t>
      </w:r>
      <w:r w:rsidRPr="00A745DE">
        <w:rPr>
          <w:rFonts w:ascii="Times New Roman" w:eastAsia="Times New Roman" w:hAnsi="Times New Roman"/>
          <w:color w:val="000000" w:themeColor="text1"/>
          <w:sz w:val="24"/>
          <w:szCs w:val="24"/>
          <w:lang w:val="ru-RU" w:eastAsia="ru-RU"/>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62746" w:rsidRPr="00A745DE" w:rsidRDefault="00DD622E" w:rsidP="006816C4">
      <w:pPr>
        <w:pStyle w:val="a4"/>
        <w:widowControl/>
        <w:numPr>
          <w:ilvl w:val="0"/>
          <w:numId w:val="24"/>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формирование и развитие психолого-педагогической компетентности всех участников образовательных отношений;</w:t>
      </w:r>
    </w:p>
    <w:p w:rsidR="00862746" w:rsidRPr="00A745DE" w:rsidRDefault="00DD622E" w:rsidP="006816C4">
      <w:pPr>
        <w:pStyle w:val="a4"/>
        <w:widowControl/>
        <w:numPr>
          <w:ilvl w:val="0"/>
          <w:numId w:val="24"/>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сохранение и укрепление психологического благополучия и психического здоровья обучающихся;</w:t>
      </w:r>
    </w:p>
    <w:p w:rsidR="00862746" w:rsidRPr="00A745DE" w:rsidRDefault="00DD622E" w:rsidP="006816C4">
      <w:pPr>
        <w:pStyle w:val="a4"/>
        <w:widowControl/>
        <w:numPr>
          <w:ilvl w:val="0"/>
          <w:numId w:val="24"/>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поддержка и сопровождение детско-родительских отношений;</w:t>
      </w:r>
    </w:p>
    <w:p w:rsidR="00862746" w:rsidRPr="00A745DE" w:rsidRDefault="00DD622E" w:rsidP="006816C4">
      <w:pPr>
        <w:pStyle w:val="a4"/>
        <w:widowControl/>
        <w:numPr>
          <w:ilvl w:val="0"/>
          <w:numId w:val="24"/>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формирование ценности здоровья и безопасного образа жизни;</w:t>
      </w:r>
    </w:p>
    <w:p w:rsidR="00862746" w:rsidRPr="00A745DE" w:rsidRDefault="00DD622E" w:rsidP="006816C4">
      <w:pPr>
        <w:pStyle w:val="a4"/>
        <w:widowControl/>
        <w:numPr>
          <w:ilvl w:val="0"/>
          <w:numId w:val="24"/>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lastRenderedPageBreak/>
        <w:t>дифференциация и индивидуализация обучения и в</w:t>
      </w:r>
      <w:r w:rsidR="00862746" w:rsidRPr="00A745DE">
        <w:rPr>
          <w:rFonts w:ascii="Times New Roman" w:eastAsia="Times New Roman" w:hAnsi="Times New Roman"/>
          <w:color w:val="000000" w:themeColor="text1"/>
          <w:sz w:val="24"/>
          <w:szCs w:val="24"/>
          <w:lang w:val="ru-RU" w:eastAsia="ru-RU"/>
        </w:rPr>
        <w:t>оспитания с учётом особенностей</w:t>
      </w:r>
    </w:p>
    <w:p w:rsidR="00862746" w:rsidRPr="00A745DE" w:rsidRDefault="00862746" w:rsidP="00862746">
      <w:pPr>
        <w:widowControl/>
        <w:tabs>
          <w:tab w:val="left" w:pos="567"/>
        </w:tabs>
        <w:autoSpaceDE w:val="0"/>
        <w:autoSpaceDN w:val="0"/>
        <w:adjustRightInd w:val="0"/>
        <w:spacing w:after="0" w:line="242" w:lineRule="atLeast"/>
        <w:ind w:left="58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      </w:t>
      </w:r>
      <w:r w:rsidR="00DD622E" w:rsidRPr="00A745DE">
        <w:rPr>
          <w:rFonts w:ascii="Times New Roman" w:eastAsia="Times New Roman" w:hAnsi="Times New Roman"/>
          <w:color w:val="000000" w:themeColor="text1"/>
          <w:sz w:val="24"/>
          <w:szCs w:val="24"/>
          <w:lang w:val="ru-RU" w:eastAsia="ru-RU"/>
        </w:rPr>
        <w:t>когнитивного и эмоционального развития обучающихся;</w:t>
      </w:r>
    </w:p>
    <w:p w:rsidR="00862746"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мониторинг возможностей и способностей обучающихся, выявление, поддержка и сопровождение одарённых детей;</w:t>
      </w:r>
    </w:p>
    <w:p w:rsidR="00862746"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создание условий для последующего профессионального самоопределения;</w:t>
      </w:r>
    </w:p>
    <w:p w:rsidR="00862746"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формирование коммуникативных навыков в разновозрастной среде и среде сверстников;</w:t>
      </w:r>
    </w:p>
    <w:p w:rsidR="00862746"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поддержка детских объединений, ученического самоуправления;</w:t>
      </w:r>
    </w:p>
    <w:p w:rsidR="00862746"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формирование психологической культуры поведения в информационной среде;</w:t>
      </w:r>
    </w:p>
    <w:p w:rsidR="00DD622E" w:rsidRPr="00A745DE" w:rsidRDefault="00DD622E" w:rsidP="006816C4">
      <w:pPr>
        <w:pStyle w:val="a4"/>
        <w:widowControl/>
        <w:numPr>
          <w:ilvl w:val="0"/>
          <w:numId w:val="25"/>
        </w:numPr>
        <w:tabs>
          <w:tab w:val="left" w:pos="567"/>
        </w:tabs>
        <w:autoSpaceDE w:val="0"/>
        <w:autoSpaceDN w:val="0"/>
        <w:adjustRightInd w:val="0"/>
        <w:spacing w:after="0" w:line="242"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развитие психологической культуры в области использования ИКТ.</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62746" w:rsidRPr="00A745DE" w:rsidRDefault="00DD622E" w:rsidP="006816C4">
      <w:pPr>
        <w:pStyle w:val="a4"/>
        <w:widowControl/>
        <w:numPr>
          <w:ilvl w:val="0"/>
          <w:numId w:val="26"/>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обучающихся, испытывающих трудности в освоении программы основного общего образования, развитии и социальной адаптации;</w:t>
      </w:r>
    </w:p>
    <w:p w:rsidR="00862746" w:rsidRPr="00A745DE" w:rsidRDefault="00DD622E" w:rsidP="006816C4">
      <w:pPr>
        <w:pStyle w:val="a4"/>
        <w:widowControl/>
        <w:numPr>
          <w:ilvl w:val="0"/>
          <w:numId w:val="26"/>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обучающихся, проявляющих индивидуальные способности, и одарённых;</w:t>
      </w:r>
    </w:p>
    <w:p w:rsidR="00862746" w:rsidRPr="00A745DE" w:rsidRDefault="00DD622E" w:rsidP="006816C4">
      <w:pPr>
        <w:pStyle w:val="a4"/>
        <w:widowControl/>
        <w:numPr>
          <w:ilvl w:val="0"/>
          <w:numId w:val="26"/>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обучающихся с ОВЗ;</w:t>
      </w:r>
    </w:p>
    <w:p w:rsidR="00862746" w:rsidRPr="00A745DE" w:rsidRDefault="00DD622E" w:rsidP="006816C4">
      <w:pPr>
        <w:pStyle w:val="a4"/>
        <w:widowControl/>
        <w:numPr>
          <w:ilvl w:val="0"/>
          <w:numId w:val="26"/>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DD622E" w:rsidRPr="00A745DE" w:rsidRDefault="00DD622E" w:rsidP="006816C4">
      <w:pPr>
        <w:pStyle w:val="a4"/>
        <w:widowControl/>
        <w:numPr>
          <w:ilvl w:val="0"/>
          <w:numId w:val="26"/>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родителей (законных представителей) несовершеннолетних обучающихся.</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 xml:space="preserve">Психолого-педагогическая поддержка участников образовательных отношений реализуется диверсифицировано, на уровне </w:t>
      </w:r>
      <w:r w:rsidR="003D553D">
        <w:rPr>
          <w:rFonts w:ascii="Times New Roman" w:eastAsia="Times New Roman" w:hAnsi="Times New Roman"/>
          <w:color w:val="000000" w:themeColor="text1"/>
          <w:sz w:val="24"/>
          <w:szCs w:val="24"/>
          <w:lang w:val="ru-RU" w:eastAsia="ru-RU"/>
        </w:rPr>
        <w:t>школы</w:t>
      </w:r>
      <w:r w:rsidRPr="00A745DE">
        <w:rPr>
          <w:rFonts w:ascii="Times New Roman" w:eastAsia="Times New Roman" w:hAnsi="Times New Roman"/>
          <w:color w:val="000000" w:themeColor="text1"/>
          <w:sz w:val="24"/>
          <w:szCs w:val="24"/>
          <w:lang w:val="ru-RU" w:eastAsia="ru-RU"/>
        </w:rPr>
        <w:t>, классов, групп, а также на индивидуальном уровне.</w:t>
      </w:r>
    </w:p>
    <w:p w:rsidR="00DD622E" w:rsidRPr="00A745D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В процессе реализации основной образовательной программы используются такие формы психолого-педагогического сопровождения, как:</w:t>
      </w:r>
    </w:p>
    <w:p w:rsidR="00862746" w:rsidRPr="00A745DE" w:rsidRDefault="00DD622E" w:rsidP="006816C4">
      <w:pPr>
        <w:pStyle w:val="a4"/>
        <w:widowControl/>
        <w:numPr>
          <w:ilvl w:val="0"/>
          <w:numId w:val="23"/>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диагностика, направленная на определение особенностей стат</w:t>
      </w:r>
      <w:r w:rsidR="00862746" w:rsidRPr="00A745DE">
        <w:rPr>
          <w:rFonts w:ascii="Times New Roman" w:eastAsia="Times New Roman" w:hAnsi="Times New Roman"/>
          <w:color w:val="000000" w:themeColor="text1"/>
          <w:sz w:val="24"/>
          <w:szCs w:val="24"/>
          <w:lang w:val="ru-RU" w:eastAsia="ru-RU"/>
        </w:rPr>
        <w:t xml:space="preserve">уса обучающегося, которая может     </w:t>
      </w:r>
      <w:r w:rsidRPr="00A745DE">
        <w:rPr>
          <w:rFonts w:ascii="Times New Roman" w:eastAsia="Times New Roman" w:hAnsi="Times New Roman"/>
          <w:color w:val="000000" w:themeColor="text1"/>
          <w:sz w:val="24"/>
          <w:szCs w:val="24"/>
          <w:lang w:val="ru-RU" w:eastAsia="ru-RU"/>
        </w:rPr>
        <w:t xml:space="preserve">проводиться на этапе </w:t>
      </w:r>
      <w:proofErr w:type="gramStart"/>
      <w:r w:rsidRPr="00A745DE">
        <w:rPr>
          <w:rFonts w:ascii="Times New Roman" w:eastAsia="Times New Roman" w:hAnsi="Times New Roman"/>
          <w:color w:val="000000" w:themeColor="text1"/>
          <w:sz w:val="24"/>
          <w:szCs w:val="24"/>
          <w:lang w:val="ru-RU" w:eastAsia="ru-RU"/>
        </w:rPr>
        <w:t>перехода</w:t>
      </w:r>
      <w:proofErr w:type="gramEnd"/>
      <w:r w:rsidRPr="00A745DE">
        <w:rPr>
          <w:rFonts w:ascii="Times New Roman" w:eastAsia="Times New Roman" w:hAnsi="Times New Roman"/>
          <w:color w:val="000000" w:themeColor="text1"/>
          <w:sz w:val="24"/>
          <w:szCs w:val="24"/>
          <w:lang w:val="ru-RU" w:eastAsia="ru-RU"/>
        </w:rPr>
        <w:t xml:space="preserve"> обучающегося на следующий уровень образования </w:t>
      </w:r>
      <w:r w:rsidR="00862746" w:rsidRPr="00A745DE">
        <w:rPr>
          <w:rFonts w:ascii="Times New Roman" w:eastAsia="Times New Roman" w:hAnsi="Times New Roman"/>
          <w:color w:val="000000" w:themeColor="text1"/>
          <w:sz w:val="24"/>
          <w:szCs w:val="24"/>
          <w:lang w:val="ru-RU" w:eastAsia="ru-RU"/>
        </w:rPr>
        <w:t>и в конце каждого учебного года</w:t>
      </w:r>
      <w:r w:rsidRPr="00A745DE">
        <w:rPr>
          <w:rFonts w:ascii="Times New Roman" w:eastAsia="Times New Roman" w:hAnsi="Times New Roman"/>
          <w:i/>
          <w:color w:val="000000" w:themeColor="text1"/>
          <w:sz w:val="24"/>
          <w:szCs w:val="24"/>
          <w:lang w:val="ru-RU" w:eastAsia="ru-RU"/>
        </w:rPr>
        <w:t>;</w:t>
      </w:r>
    </w:p>
    <w:p w:rsidR="00862746" w:rsidRPr="00A745DE" w:rsidRDefault="00DD622E" w:rsidP="006816C4">
      <w:pPr>
        <w:pStyle w:val="a4"/>
        <w:widowControl/>
        <w:numPr>
          <w:ilvl w:val="0"/>
          <w:numId w:val="23"/>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консультирование педагогов и родителей (законных представ</w:t>
      </w:r>
      <w:r w:rsidR="00862746" w:rsidRPr="00A745DE">
        <w:rPr>
          <w:rFonts w:ascii="Times New Roman" w:eastAsia="Times New Roman" w:hAnsi="Times New Roman"/>
          <w:color w:val="000000" w:themeColor="text1"/>
          <w:sz w:val="24"/>
          <w:szCs w:val="24"/>
          <w:lang w:val="ru-RU" w:eastAsia="ru-RU"/>
        </w:rPr>
        <w:t xml:space="preserve">ителей), которое осуществляется </w:t>
      </w:r>
      <w:r w:rsidRPr="00A745DE">
        <w:rPr>
          <w:rFonts w:ascii="Times New Roman" w:eastAsia="Times New Roman" w:hAnsi="Times New Roman"/>
          <w:color w:val="000000" w:themeColor="text1"/>
          <w:sz w:val="24"/>
          <w:szCs w:val="24"/>
          <w:lang w:val="ru-RU" w:eastAsia="ru-RU"/>
        </w:rPr>
        <w:t>педагогическим работником и психологом с учётом р</w:t>
      </w:r>
      <w:r w:rsidR="00862746" w:rsidRPr="00A745DE">
        <w:rPr>
          <w:rFonts w:ascii="Times New Roman" w:eastAsia="Times New Roman" w:hAnsi="Times New Roman"/>
          <w:color w:val="000000" w:themeColor="text1"/>
          <w:sz w:val="24"/>
          <w:szCs w:val="24"/>
          <w:lang w:val="ru-RU" w:eastAsia="ru-RU"/>
        </w:rPr>
        <w:t xml:space="preserve">езультатов диагностики, а также </w:t>
      </w:r>
      <w:r w:rsidRPr="00A745DE">
        <w:rPr>
          <w:rFonts w:ascii="Times New Roman" w:eastAsia="Times New Roman" w:hAnsi="Times New Roman"/>
          <w:color w:val="000000" w:themeColor="text1"/>
          <w:sz w:val="24"/>
          <w:szCs w:val="24"/>
          <w:lang w:val="ru-RU" w:eastAsia="ru-RU"/>
        </w:rPr>
        <w:t>администрацией образовательной организации</w:t>
      </w:r>
      <w:r w:rsidRPr="00A745DE">
        <w:rPr>
          <w:rFonts w:ascii="Times New Roman" w:eastAsia="Times New Roman" w:hAnsi="Times New Roman"/>
          <w:i/>
          <w:color w:val="000000" w:themeColor="text1"/>
          <w:sz w:val="24"/>
          <w:szCs w:val="24"/>
          <w:lang w:val="ru-RU" w:eastAsia="ru-RU"/>
        </w:rPr>
        <w:t>;</w:t>
      </w:r>
    </w:p>
    <w:p w:rsidR="00DD622E" w:rsidRPr="00A745DE" w:rsidRDefault="00DD622E" w:rsidP="006816C4">
      <w:pPr>
        <w:pStyle w:val="a4"/>
        <w:widowControl/>
        <w:numPr>
          <w:ilvl w:val="0"/>
          <w:numId w:val="23"/>
        </w:numPr>
        <w:autoSpaceDE w:val="0"/>
        <w:autoSpaceDN w:val="0"/>
        <w:adjustRightInd w:val="0"/>
        <w:spacing w:after="0" w:line="240" w:lineRule="atLeast"/>
        <w:jc w:val="both"/>
        <w:textAlignment w:val="center"/>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профилактика, экспертиза, развивающая работа, просвещение, коррекционная работа, осуществляемая в</w:t>
      </w:r>
      <w:r w:rsidR="00862746" w:rsidRPr="00A745DE">
        <w:rPr>
          <w:rFonts w:ascii="Times New Roman" w:eastAsia="Times New Roman" w:hAnsi="Times New Roman"/>
          <w:color w:val="000000" w:themeColor="text1"/>
          <w:sz w:val="24"/>
          <w:szCs w:val="24"/>
          <w:lang w:val="ru-RU" w:eastAsia="ru-RU"/>
        </w:rPr>
        <w:t xml:space="preserve"> течение всего учебного времени</w:t>
      </w:r>
      <w:r w:rsidRPr="00A745DE">
        <w:rPr>
          <w:rFonts w:ascii="Times New Roman" w:eastAsia="Times New Roman" w:hAnsi="Times New Roman"/>
          <w:i/>
          <w:color w:val="000000" w:themeColor="text1"/>
          <w:sz w:val="24"/>
          <w:szCs w:val="24"/>
          <w:lang w:val="ru-RU" w:eastAsia="ru-RU"/>
        </w:rPr>
        <w:t>.</w:t>
      </w:r>
    </w:p>
    <w:p w:rsidR="00862746" w:rsidRPr="00A745DE" w:rsidRDefault="00862746" w:rsidP="00DD622E">
      <w:pPr>
        <w:widowControl/>
        <w:autoSpaceDE w:val="0"/>
        <w:autoSpaceDN w:val="0"/>
        <w:adjustRightInd w:val="0"/>
        <w:spacing w:after="0" w:line="240" w:lineRule="atLeast"/>
        <w:ind w:left="567" w:hanging="340"/>
        <w:jc w:val="both"/>
        <w:textAlignment w:val="center"/>
        <w:rPr>
          <w:rFonts w:ascii="Times New Roman" w:eastAsia="Times New Roman" w:hAnsi="Times New Roman"/>
          <w:i/>
          <w:color w:val="000000" w:themeColor="text1"/>
          <w:sz w:val="24"/>
          <w:szCs w:val="24"/>
          <w:lang w:val="ru-RU" w:eastAsia="ru-RU"/>
        </w:rPr>
      </w:pPr>
    </w:p>
    <w:p w:rsidR="00DD622E" w:rsidRDefault="00DD622E" w:rsidP="00862746">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3.5.3</w:t>
      </w:r>
      <w:r w:rsidRPr="00DD622E">
        <w:rPr>
          <w:rFonts w:ascii="Times New Roman" w:eastAsia="Times New Roman" w:hAnsi="Times New Roman"/>
          <w:b/>
          <w:bCs/>
          <w:color w:val="000000"/>
          <w:position w:val="6"/>
          <w:sz w:val="24"/>
          <w:szCs w:val="24"/>
          <w:lang w:val="ru-RU" w:eastAsia="ru-RU"/>
        </w:rPr>
        <w:t> </w:t>
      </w:r>
      <w:r w:rsidRPr="00DD622E">
        <w:rPr>
          <w:rFonts w:ascii="Times New Roman" w:eastAsia="Times New Roman" w:hAnsi="Times New Roman"/>
          <w:b/>
          <w:bCs/>
          <w:color w:val="000000"/>
          <w:position w:val="6"/>
          <w:sz w:val="24"/>
          <w:szCs w:val="24"/>
          <w:lang w:val="ru-RU" w:eastAsia="ru-RU"/>
        </w:rPr>
        <w:t>Финансово-экономические условия реализации образовательной программы начального общего образования</w:t>
      </w:r>
    </w:p>
    <w:p w:rsidR="00862746" w:rsidRPr="00DD622E" w:rsidRDefault="00862746"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8F2C66"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themeColor="text1"/>
          <w:sz w:val="24"/>
          <w:szCs w:val="24"/>
          <w:lang w:val="ru-RU" w:eastAsia="ru-RU"/>
        </w:rPr>
      </w:pPr>
      <w:r w:rsidRPr="00DD622E">
        <w:rPr>
          <w:rFonts w:ascii="Times New Roman" w:eastAsia="Times New Roman" w:hAnsi="Times New Roman"/>
          <w:color w:val="000000"/>
          <w:spacing w:val="-1"/>
          <w:sz w:val="24"/>
          <w:szCs w:val="24"/>
          <w:lang w:val="ru-RU"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w:t>
      </w:r>
      <w:r w:rsidR="0063695D">
        <w:rPr>
          <w:rFonts w:ascii="Times New Roman" w:eastAsia="Times New Roman" w:hAnsi="Times New Roman"/>
          <w:color w:val="000000" w:themeColor="text1"/>
          <w:sz w:val="24"/>
          <w:szCs w:val="24"/>
          <w:lang w:val="ru-RU" w:eastAsia="ru-RU"/>
        </w:rPr>
        <w:t>МБОУ «СОШ с. Пристань</w:t>
      </w:r>
      <w:r w:rsidR="008F2C66">
        <w:rPr>
          <w:rFonts w:ascii="Times New Roman" w:eastAsia="Times New Roman" w:hAnsi="Times New Roman"/>
          <w:color w:val="000000" w:themeColor="text1"/>
          <w:sz w:val="24"/>
          <w:szCs w:val="24"/>
          <w:lang w:val="ru-RU" w:eastAsia="ru-RU"/>
        </w:rPr>
        <w:t xml:space="preserve">». </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Финансовое обеспечение реализации образовательной программы начального общего </w:t>
      </w:r>
      <w:proofErr w:type="gramStart"/>
      <w:r w:rsidRPr="00DD622E">
        <w:rPr>
          <w:rFonts w:ascii="Times New Roman" w:eastAsia="Times New Roman" w:hAnsi="Times New Roman"/>
          <w:color w:val="000000"/>
          <w:sz w:val="24"/>
          <w:szCs w:val="24"/>
          <w:lang w:val="ru-RU" w:eastAsia="ru-RU"/>
        </w:rPr>
        <w:t>образования  казённого</w:t>
      </w:r>
      <w:proofErr w:type="gramEnd"/>
      <w:r w:rsidRPr="00DD622E">
        <w:rPr>
          <w:rFonts w:ascii="Times New Roman" w:eastAsia="Times New Roman" w:hAnsi="Times New Roman"/>
          <w:color w:val="000000"/>
          <w:sz w:val="24"/>
          <w:szCs w:val="24"/>
          <w:lang w:val="ru-RU" w:eastAsia="ru-RU"/>
        </w:rPr>
        <w:t xml:space="preserve"> учреждения  осуществляется на основании бюджетной сметы.</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Обеспечение государственных гарантий реализации прав на получение общедоступного и бесплатного начального общего образования в гимназии осуществляется в соответствии с нормативами, определяемыми органами государственной власти субъектов Российской Федерации.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rsidRPr="00DD622E">
        <w:rPr>
          <w:rFonts w:ascii="Times New Roman" w:eastAsia="Times New Roman" w:hAnsi="Times New Roman"/>
          <w:color w:val="000000"/>
          <w:sz w:val="24"/>
          <w:szCs w:val="24"/>
          <w:lang w:val="ru-RU" w:eastAsia="ru-RU"/>
        </w:rP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DD622E" w:rsidRPr="00DD622E" w:rsidRDefault="00DD622E" w:rsidP="00DD622E">
      <w:pPr>
        <w:widowControl/>
        <w:autoSpaceDE w:val="0"/>
        <w:autoSpaceDN w:val="0"/>
        <w:adjustRightInd w:val="0"/>
        <w:spacing w:after="0" w:line="240"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DD622E" w:rsidRPr="00DD622E" w:rsidRDefault="00DD622E" w:rsidP="00DD622E">
      <w:pPr>
        <w:widowControl/>
        <w:autoSpaceDE w:val="0"/>
        <w:autoSpaceDN w:val="0"/>
        <w:adjustRightInd w:val="0"/>
        <w:spacing w:after="0" w:line="240"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расходы на приобретение учебников и учебных пособий, средств обучения;</w:t>
      </w:r>
    </w:p>
    <w:p w:rsidR="00DD622E" w:rsidRPr="00DD622E" w:rsidRDefault="00DD622E" w:rsidP="00DD622E">
      <w:pPr>
        <w:widowControl/>
        <w:autoSpaceDE w:val="0"/>
        <w:autoSpaceDN w:val="0"/>
        <w:adjustRightInd w:val="0"/>
        <w:spacing w:after="0" w:line="240" w:lineRule="atLeast"/>
        <w:ind w:left="567" w:hanging="34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прочие расходы (за исключением расходов на содержание зданий и оплату коммунальных услуг, осуществляемых из местных бюджетов).</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pacing w:val="1"/>
          <w:sz w:val="24"/>
          <w:szCs w:val="24"/>
          <w:lang w:val="ru-RU" w:eastAsia="ru-RU"/>
        </w:rPr>
      </w:pPr>
      <w:r w:rsidRPr="00DD622E">
        <w:rPr>
          <w:rFonts w:ascii="Times New Roman" w:eastAsia="Times New Roman" w:hAnsi="Times New Roman"/>
          <w:spacing w:val="1"/>
          <w:sz w:val="24"/>
          <w:szCs w:val="24"/>
          <w:lang w:val="ru-RU" w:eastAsia="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w:t>
      </w:r>
      <w:r w:rsidRPr="00DD622E">
        <w:rPr>
          <w:rFonts w:ascii="Times New Roman" w:eastAsia="Times New Roman" w:hAnsi="Times New Roman"/>
          <w:spacing w:val="1"/>
          <w:sz w:val="24"/>
          <w:szCs w:val="24"/>
          <w:lang w:val="ru-RU" w:eastAsia="ru-RU"/>
        </w:rPr>
        <w:lastRenderedPageBreak/>
        <w:t>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Формирование фонда оплаты труда </w:t>
      </w:r>
      <w:r w:rsidR="003D553D">
        <w:rPr>
          <w:rFonts w:ascii="Times New Roman" w:eastAsia="Times New Roman" w:hAnsi="Times New Roman"/>
          <w:color w:val="000000"/>
          <w:sz w:val="24"/>
          <w:szCs w:val="24"/>
          <w:lang w:val="ru-RU" w:eastAsia="ru-RU"/>
        </w:rPr>
        <w:t xml:space="preserve">школы </w:t>
      </w:r>
      <w:r w:rsidRPr="00DD622E">
        <w:rPr>
          <w:rFonts w:ascii="Times New Roman" w:eastAsia="Times New Roman" w:hAnsi="Times New Roman"/>
          <w:color w:val="000000"/>
          <w:sz w:val="24"/>
          <w:szCs w:val="24"/>
          <w:lang w:val="ru-RU" w:eastAsia="ru-RU"/>
        </w:rPr>
        <w:t xml:space="preserve">осуществляется в пределах объёма средств </w:t>
      </w:r>
      <w:r w:rsidR="003D553D">
        <w:rPr>
          <w:rFonts w:ascii="Times New Roman" w:eastAsia="Times New Roman" w:hAnsi="Times New Roman"/>
          <w:color w:val="000000"/>
          <w:sz w:val="24"/>
          <w:szCs w:val="24"/>
          <w:lang w:val="ru-RU" w:eastAsia="ru-RU"/>
        </w:rPr>
        <w:t>школы</w:t>
      </w:r>
      <w:r w:rsidRPr="00DD622E">
        <w:rPr>
          <w:rFonts w:ascii="Times New Roman" w:eastAsia="Times New Roman" w:hAnsi="Times New Roman"/>
          <w:color w:val="000000"/>
          <w:sz w:val="24"/>
          <w:szCs w:val="24"/>
          <w:lang w:val="ru-RU" w:eastAsia="ru-RU"/>
        </w:rPr>
        <w:t xml:space="preserve">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w:t>
      </w:r>
      <w:r w:rsidRPr="00DD622E">
        <w:rPr>
          <w:rFonts w:ascii="Times New Roman" w:eastAsia="Times New Roman" w:hAnsi="Times New Roman"/>
          <w:color w:val="FF0000"/>
          <w:sz w:val="24"/>
          <w:szCs w:val="24"/>
          <w:lang w:val="ru-RU" w:eastAsia="ru-RU"/>
        </w:rPr>
        <w:t xml:space="preserve">, </w:t>
      </w:r>
      <w:r w:rsidRPr="00DD622E">
        <w:rPr>
          <w:rFonts w:ascii="Times New Roman" w:eastAsia="Times New Roman" w:hAnsi="Times New Roman"/>
          <w:sz w:val="24"/>
          <w:szCs w:val="24"/>
          <w:lang w:val="ru-RU" w:eastAsia="ru-RU"/>
        </w:rPr>
        <w:t xml:space="preserve">соответствующими поправочными коэффициентами (при их наличии) </w:t>
      </w:r>
      <w:r w:rsidRPr="00DD622E">
        <w:rPr>
          <w:rFonts w:ascii="Times New Roman" w:eastAsia="Times New Roman" w:hAnsi="Times New Roman"/>
          <w:color w:val="000000"/>
          <w:sz w:val="24"/>
          <w:szCs w:val="24"/>
          <w:lang w:val="ru-RU" w:eastAsia="ru-RU"/>
        </w:rPr>
        <w:t xml:space="preserve">и локальным актом </w:t>
      </w:r>
      <w:r w:rsidR="003D553D">
        <w:rPr>
          <w:rFonts w:ascii="Times New Roman" w:eastAsia="Times New Roman" w:hAnsi="Times New Roman"/>
          <w:color w:val="000000"/>
          <w:sz w:val="24"/>
          <w:szCs w:val="24"/>
          <w:lang w:val="ru-RU" w:eastAsia="ru-RU"/>
        </w:rPr>
        <w:t xml:space="preserve">школы </w:t>
      </w:r>
      <w:r w:rsidRPr="00DD622E">
        <w:rPr>
          <w:rFonts w:ascii="Times New Roman" w:eastAsia="Times New Roman" w:hAnsi="Times New Roman"/>
          <w:color w:val="000000"/>
          <w:sz w:val="24"/>
          <w:szCs w:val="24"/>
          <w:lang w:val="ru-RU" w:eastAsia="ru-RU"/>
        </w:rPr>
        <w:t>об оплате труда работников гимназии.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Размеры, порядок и условия осуществления стимулирующих выплат определяются локальными нормативными актами </w:t>
      </w:r>
      <w:r w:rsidR="003D553D">
        <w:rPr>
          <w:rFonts w:ascii="Times New Roman" w:eastAsia="Times New Roman" w:hAnsi="Times New Roman"/>
          <w:color w:val="000000"/>
          <w:sz w:val="24"/>
          <w:szCs w:val="24"/>
          <w:lang w:val="ru-RU" w:eastAsia="ru-RU"/>
        </w:rPr>
        <w:t>школы</w:t>
      </w:r>
      <w:r w:rsidRPr="00DD622E">
        <w:rPr>
          <w:rFonts w:ascii="Times New Roman" w:eastAsia="Times New Roman" w:hAnsi="Times New Roman"/>
          <w:color w:val="000000"/>
          <w:sz w:val="24"/>
          <w:szCs w:val="24"/>
          <w:lang w:val="ru-RU" w:eastAsia="ru-RU"/>
        </w:rPr>
        <w:t xml:space="preserve">.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DD622E">
        <w:rPr>
          <w:rFonts w:ascii="Times New Roman" w:eastAsia="Times New Roman" w:hAnsi="Times New Roman"/>
          <w:color w:val="000000"/>
          <w:sz w:val="24"/>
          <w:szCs w:val="24"/>
          <w:lang w:val="ru-RU" w:eastAsia="ru-RU"/>
        </w:rPr>
        <w:t>здоровьесберегающих</w:t>
      </w:r>
      <w:proofErr w:type="spellEnd"/>
      <w:r w:rsidRPr="00DD622E">
        <w:rPr>
          <w:rFonts w:ascii="Times New Roman" w:eastAsia="Times New Roman" w:hAnsi="Times New Roman"/>
          <w:color w:val="000000"/>
          <w:sz w:val="24"/>
          <w:szCs w:val="24"/>
          <w:lang w:val="ru-RU" w:eastAsia="ru-RU"/>
        </w:rPr>
        <w:t>; участие в методической работе, распространение передового педагогического опыта; повышение уровня профессионального мастерства и др.</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Образовательная организация самостоятельно определяет:</w:t>
      </w:r>
    </w:p>
    <w:p w:rsidR="00862746" w:rsidRDefault="00DD622E" w:rsidP="006816C4">
      <w:pPr>
        <w:pStyle w:val="a4"/>
        <w:widowControl/>
        <w:numPr>
          <w:ilvl w:val="0"/>
          <w:numId w:val="27"/>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соотношение базовой и стимулирующей частей фонда оплаты труда;</w:t>
      </w:r>
    </w:p>
    <w:p w:rsidR="00862746" w:rsidRDefault="00DD622E" w:rsidP="006816C4">
      <w:pPr>
        <w:pStyle w:val="a4"/>
        <w:widowControl/>
        <w:numPr>
          <w:ilvl w:val="0"/>
          <w:numId w:val="27"/>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62746" w:rsidRDefault="00DD622E" w:rsidP="006816C4">
      <w:pPr>
        <w:pStyle w:val="a4"/>
        <w:widowControl/>
        <w:numPr>
          <w:ilvl w:val="0"/>
          <w:numId w:val="27"/>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соотношение общей и специальной частей внутри базовой части фонда оплаты труда;</w:t>
      </w:r>
    </w:p>
    <w:p w:rsidR="00DD622E" w:rsidRPr="00862746" w:rsidRDefault="00DD622E" w:rsidP="006816C4">
      <w:pPr>
        <w:pStyle w:val="a4"/>
        <w:widowControl/>
        <w:numPr>
          <w:ilvl w:val="0"/>
          <w:numId w:val="27"/>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 xml:space="preserve">порядок распределения стимулирующей части фонда оплаты </w:t>
      </w:r>
      <w:r w:rsidRPr="00862746">
        <w:rPr>
          <w:rFonts w:ascii="Times New Roman" w:eastAsia="Times New Roman" w:hAnsi="Times New Roman"/>
          <w:sz w:val="24"/>
          <w:szCs w:val="24"/>
          <w:lang w:val="ru-RU" w:eastAsia="ru-RU"/>
        </w:rPr>
        <w:t>труда в соответствии с региональными и муниципальными нормативными правовыми актами.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 xml:space="preserve">В распределении стимулирующей </w:t>
      </w:r>
      <w:r w:rsidRPr="00DD622E">
        <w:rPr>
          <w:rFonts w:ascii="Times New Roman" w:eastAsia="Times New Roman" w:hAnsi="Times New Roman"/>
          <w:color w:val="000000"/>
          <w:sz w:val="24"/>
          <w:szCs w:val="24"/>
          <w:lang w:val="ru-RU" w:eastAsia="ru-RU"/>
        </w:rPr>
        <w:t xml:space="preserve">части фонда оплаты труда учитывается мнение коллегиальных органов управления образовательной организации </w:t>
      </w:r>
      <w:r w:rsidRPr="00DD622E">
        <w:rPr>
          <w:rFonts w:ascii="Times New Roman" w:eastAsia="Times New Roman" w:hAnsi="Times New Roman"/>
          <w:sz w:val="24"/>
          <w:szCs w:val="24"/>
          <w:lang w:val="ru-RU" w:eastAsia="ru-RU"/>
        </w:rPr>
        <w:t xml:space="preserve">Управляющего совета гимназии и </w:t>
      </w:r>
      <w:r w:rsidRPr="00DD622E">
        <w:rPr>
          <w:rFonts w:ascii="Times New Roman" w:eastAsia="Times New Roman" w:hAnsi="Times New Roman"/>
          <w:spacing w:val="-2"/>
          <w:sz w:val="24"/>
          <w:szCs w:val="24"/>
          <w:lang w:val="ru-RU" w:eastAsia="ru-RU"/>
        </w:rPr>
        <w:t>выборного органа первичной проф</w:t>
      </w:r>
      <w:r w:rsidRPr="00DD622E">
        <w:rPr>
          <w:rFonts w:ascii="Times New Roman" w:eastAsia="Times New Roman" w:hAnsi="Times New Roman"/>
          <w:sz w:val="24"/>
          <w:szCs w:val="24"/>
          <w:lang w:val="ru-RU" w:eastAsia="ru-RU"/>
        </w:rPr>
        <w:t>союзной организации.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1"/>
          <w:sz w:val="24"/>
          <w:szCs w:val="24"/>
          <w:lang w:val="ru-RU" w:eastAsia="ru-RU"/>
        </w:rPr>
      </w:pPr>
      <w:r w:rsidRPr="00DD622E">
        <w:rPr>
          <w:rFonts w:ascii="Times New Roman" w:eastAsia="Times New Roman" w:hAnsi="Times New Roman"/>
          <w:color w:val="000000"/>
          <w:spacing w:val="-1"/>
          <w:sz w:val="24"/>
          <w:szCs w:val="24"/>
          <w:lang w:val="ru-RU" w:eastAsia="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Взаимодействие осуществляется:</w:t>
      </w:r>
    </w:p>
    <w:p w:rsidR="00862746" w:rsidRDefault="00DD622E" w:rsidP="006816C4">
      <w:pPr>
        <w:pStyle w:val="a4"/>
        <w:widowControl/>
        <w:numPr>
          <w:ilvl w:val="0"/>
          <w:numId w:val="28"/>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DD622E" w:rsidRPr="00862746" w:rsidRDefault="00DD622E" w:rsidP="006816C4">
      <w:pPr>
        <w:pStyle w:val="a4"/>
        <w:widowControl/>
        <w:numPr>
          <w:ilvl w:val="0"/>
          <w:numId w:val="28"/>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62746">
        <w:rPr>
          <w:rFonts w:ascii="Times New Roman" w:eastAsia="Times New Roman" w:hAnsi="Times New Roman"/>
          <w:color w:val="000000"/>
          <w:sz w:val="24"/>
          <w:szCs w:val="24"/>
          <w:lang w:val="ru-RU"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proofErr w:type="gramStart"/>
      <w:r w:rsidRPr="00DD622E">
        <w:rPr>
          <w:rFonts w:ascii="Times New Roman" w:eastAsia="Times New Roman" w:hAnsi="Times New Roman"/>
          <w:color w:val="000000"/>
          <w:sz w:val="24"/>
          <w:szCs w:val="24"/>
          <w:lang w:val="ru-RU" w:eastAsia="ru-RU"/>
        </w:rPr>
        <w:t>Федерации»  (</w:t>
      </w:r>
      <w:proofErr w:type="gramEnd"/>
      <w:r w:rsidRPr="00DD622E">
        <w:rPr>
          <w:rFonts w:ascii="Times New Roman" w:eastAsia="Times New Roman" w:hAnsi="Times New Roman"/>
          <w:color w:val="000000"/>
          <w:sz w:val="24"/>
          <w:szCs w:val="24"/>
          <w:lang w:val="ru-RU" w:eastAsia="ru-RU"/>
        </w:rPr>
        <w:t>ст. 2, п. 10).</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1"/>
          <w:sz w:val="24"/>
          <w:szCs w:val="24"/>
          <w:lang w:val="ru-RU" w:eastAsia="ru-RU"/>
        </w:rPr>
      </w:pPr>
      <w:r w:rsidRPr="00DD622E">
        <w:rPr>
          <w:rFonts w:ascii="Times New Roman" w:eastAsia="Times New Roman" w:hAnsi="Times New Roman"/>
          <w:color w:val="000000"/>
          <w:spacing w:val="1"/>
          <w:sz w:val="24"/>
          <w:szCs w:val="24"/>
          <w:lang w:val="ru-RU" w:eastAsia="ru-RU"/>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w:t>
      </w:r>
      <w:r w:rsidRPr="00DD622E">
        <w:rPr>
          <w:rFonts w:ascii="Times New Roman" w:eastAsia="Times New Roman" w:hAnsi="Times New Roman"/>
          <w:color w:val="000000"/>
          <w:spacing w:val="1"/>
          <w:sz w:val="24"/>
          <w:szCs w:val="24"/>
          <w:lang w:val="ru-RU" w:eastAsia="ru-RU"/>
        </w:rPr>
        <w:lastRenderedPageBreak/>
        <w:t>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Финансовое обеспечение оказания государственных услуг осуществляется в пределах бюджетных ассигнований, предусмотренных гимназией на очередной финансовый год.</w:t>
      </w:r>
    </w:p>
    <w:p w:rsidR="008316A3" w:rsidRDefault="008316A3"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8316A3" w:rsidRDefault="00DD622E" w:rsidP="008316A3">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3.5.4.</w:t>
      </w:r>
      <w:r w:rsidRPr="00DD622E">
        <w:rPr>
          <w:rFonts w:ascii="Times New Roman" w:eastAsia="Times New Roman" w:hAnsi="Times New Roman"/>
          <w:b/>
          <w:bCs/>
          <w:color w:val="000000"/>
          <w:position w:val="6"/>
          <w:sz w:val="24"/>
          <w:szCs w:val="24"/>
          <w:lang w:val="ru-RU" w:eastAsia="ru-RU"/>
        </w:rPr>
        <w:t> </w:t>
      </w:r>
      <w:r w:rsidRPr="00DD622E">
        <w:rPr>
          <w:rFonts w:ascii="Times New Roman" w:eastAsia="Times New Roman" w:hAnsi="Times New Roman"/>
          <w:b/>
          <w:bCs/>
          <w:color w:val="000000"/>
          <w:position w:val="6"/>
          <w:sz w:val="24"/>
          <w:szCs w:val="24"/>
          <w:lang w:val="ru-RU" w:eastAsia="ru-RU"/>
        </w:rPr>
        <w:t xml:space="preserve">Информационно-методические условия </w:t>
      </w:r>
      <w:proofErr w:type="gramStart"/>
      <w:r w:rsidRPr="00DD622E">
        <w:rPr>
          <w:rFonts w:ascii="Times New Roman" w:eastAsia="Times New Roman" w:hAnsi="Times New Roman"/>
          <w:b/>
          <w:bCs/>
          <w:color w:val="000000"/>
          <w:position w:val="6"/>
          <w:sz w:val="24"/>
          <w:szCs w:val="24"/>
          <w:lang w:val="ru-RU" w:eastAsia="ru-RU"/>
        </w:rPr>
        <w:t>реализации  программы</w:t>
      </w:r>
      <w:proofErr w:type="gramEnd"/>
    </w:p>
    <w:p w:rsidR="00DD622E" w:rsidRDefault="00DD622E" w:rsidP="008316A3">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начального общего образования</w:t>
      </w:r>
    </w:p>
    <w:p w:rsidR="008316A3" w:rsidRPr="00DD622E" w:rsidRDefault="008316A3"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8316A3" w:rsidRDefault="00DD622E" w:rsidP="008316A3">
      <w:pPr>
        <w:keepNext/>
        <w:widowControl/>
        <w:suppressAutoHyphens/>
        <w:autoSpaceDE w:val="0"/>
        <w:autoSpaceDN w:val="0"/>
        <w:adjustRightInd w:val="0"/>
        <w:spacing w:after="0" w:line="240" w:lineRule="atLeast"/>
        <w:ind w:firstLine="227"/>
        <w:jc w:val="center"/>
        <w:textAlignment w:val="center"/>
        <w:rPr>
          <w:rFonts w:ascii="Times New Roman" w:eastAsia="MingLiU Regular" w:hAnsi="Times New Roman"/>
          <w:b/>
          <w:color w:val="000000"/>
          <w:position w:val="6"/>
          <w:sz w:val="24"/>
          <w:szCs w:val="24"/>
          <w:lang w:val="ru-RU" w:eastAsia="ru-RU"/>
        </w:rPr>
      </w:pPr>
      <w:r w:rsidRPr="00DD622E">
        <w:rPr>
          <w:rFonts w:ascii="Times New Roman" w:eastAsia="MingLiU Regular" w:hAnsi="Times New Roman"/>
          <w:b/>
          <w:color w:val="000000"/>
          <w:position w:val="6"/>
          <w:sz w:val="24"/>
          <w:szCs w:val="24"/>
          <w:lang w:val="ru-RU" w:eastAsia="ru-RU"/>
        </w:rPr>
        <w:t xml:space="preserve">Информационно-образовательная среда как условие реализации программы </w:t>
      </w:r>
    </w:p>
    <w:p w:rsidR="00DD622E" w:rsidRPr="00DD622E" w:rsidRDefault="00DD622E" w:rsidP="008316A3">
      <w:pPr>
        <w:keepNext/>
        <w:widowControl/>
        <w:suppressAutoHyphens/>
        <w:autoSpaceDE w:val="0"/>
        <w:autoSpaceDN w:val="0"/>
        <w:adjustRightInd w:val="0"/>
        <w:spacing w:after="0" w:line="240" w:lineRule="atLeast"/>
        <w:ind w:firstLine="227"/>
        <w:jc w:val="center"/>
        <w:textAlignment w:val="center"/>
        <w:rPr>
          <w:rFonts w:ascii="Times New Roman" w:eastAsia="MingLiU Regular" w:hAnsi="Times New Roman"/>
          <w:b/>
          <w:color w:val="000000"/>
          <w:position w:val="6"/>
          <w:sz w:val="24"/>
          <w:szCs w:val="24"/>
          <w:lang w:val="ru-RU" w:eastAsia="ru-RU"/>
        </w:rPr>
      </w:pPr>
      <w:r w:rsidRPr="00DD622E">
        <w:rPr>
          <w:rFonts w:ascii="Times New Roman" w:eastAsia="MingLiU Regular" w:hAnsi="Times New Roman"/>
          <w:b/>
          <w:color w:val="000000"/>
          <w:position w:val="6"/>
          <w:sz w:val="24"/>
          <w:szCs w:val="24"/>
          <w:lang w:val="ru-RU" w:eastAsia="ru-RU"/>
        </w:rPr>
        <w:t>начального общего образования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1"/>
          <w:sz w:val="24"/>
          <w:szCs w:val="24"/>
          <w:lang w:val="ru-RU" w:eastAsia="ru-RU"/>
        </w:rPr>
      </w:pPr>
      <w:r w:rsidRPr="00DD622E">
        <w:rPr>
          <w:rFonts w:ascii="Times New Roman" w:eastAsia="Times New Roman" w:hAnsi="Times New Roman"/>
          <w:color w:val="000000"/>
          <w:spacing w:val="1"/>
          <w:sz w:val="24"/>
          <w:szCs w:val="24"/>
          <w:lang w:val="ru-RU" w:eastAsia="ru-RU"/>
        </w:rPr>
        <w:t xml:space="preserve">Под </w:t>
      </w:r>
      <w:r w:rsidRPr="00DD622E">
        <w:rPr>
          <w:rFonts w:ascii="Times New Roman" w:eastAsia="Times New Roman" w:hAnsi="Times New Roman"/>
          <w:b/>
          <w:color w:val="000000"/>
          <w:spacing w:val="1"/>
          <w:sz w:val="24"/>
          <w:szCs w:val="24"/>
          <w:lang w:val="ru-RU" w:eastAsia="ru-RU"/>
        </w:rPr>
        <w:t>информационно-образовательной средой</w:t>
      </w:r>
      <w:r w:rsidRPr="00DD622E">
        <w:rPr>
          <w:rFonts w:ascii="Times New Roman" w:eastAsia="Times New Roman" w:hAnsi="Times New Roman"/>
          <w:color w:val="000000"/>
          <w:spacing w:val="1"/>
          <w:sz w:val="24"/>
          <w:szCs w:val="24"/>
          <w:lang w:val="ru-RU" w:eastAsia="ru-RU"/>
        </w:rPr>
        <w:t xml:space="preserve"> (</w:t>
      </w:r>
      <w:r w:rsidRPr="00DD622E">
        <w:rPr>
          <w:rFonts w:ascii="Times New Roman" w:eastAsia="Times New Roman" w:hAnsi="Times New Roman"/>
          <w:b/>
          <w:color w:val="000000"/>
          <w:spacing w:val="1"/>
          <w:sz w:val="24"/>
          <w:szCs w:val="24"/>
          <w:lang w:val="ru-RU" w:eastAsia="ru-RU"/>
        </w:rPr>
        <w:t>ИОС</w:t>
      </w:r>
      <w:r w:rsidRPr="00DD622E">
        <w:rPr>
          <w:rFonts w:ascii="Times New Roman" w:eastAsia="Times New Roman" w:hAnsi="Times New Roman"/>
          <w:color w:val="000000"/>
          <w:spacing w:val="1"/>
          <w:sz w:val="24"/>
          <w:szCs w:val="24"/>
          <w:lang w:val="ru-RU" w:eastAsia="ru-RU"/>
        </w:rPr>
        <w:t xml:space="preserve">) </w:t>
      </w:r>
      <w:r w:rsidR="003D553D">
        <w:rPr>
          <w:rFonts w:ascii="Times New Roman" w:eastAsia="Times New Roman" w:hAnsi="Times New Roman"/>
          <w:color w:val="000000"/>
          <w:spacing w:val="1"/>
          <w:sz w:val="24"/>
          <w:szCs w:val="24"/>
          <w:lang w:val="ru-RU" w:eastAsia="ru-RU"/>
        </w:rPr>
        <w:t>школы</w:t>
      </w:r>
      <w:r w:rsidRPr="00DD622E">
        <w:rPr>
          <w:rFonts w:ascii="Times New Roman" w:eastAsia="Times New Roman" w:hAnsi="Times New Roman"/>
          <w:color w:val="000000"/>
          <w:spacing w:val="1"/>
          <w:sz w:val="24"/>
          <w:szCs w:val="24"/>
          <w:lang w:val="ru-RU" w:eastAsia="ru-RU"/>
        </w:rPr>
        <w:t xml:space="preserve">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b/>
          <w:color w:val="000000"/>
          <w:sz w:val="24"/>
          <w:szCs w:val="24"/>
          <w:lang w:val="ru-RU" w:eastAsia="ru-RU"/>
        </w:rPr>
      </w:pPr>
      <w:r w:rsidRPr="00DD622E">
        <w:rPr>
          <w:rFonts w:ascii="Times New Roman" w:eastAsia="Times New Roman" w:hAnsi="Times New Roman"/>
          <w:b/>
          <w:color w:val="000000"/>
          <w:sz w:val="24"/>
          <w:szCs w:val="24"/>
          <w:lang w:val="ru-RU" w:eastAsia="ru-RU"/>
        </w:rPr>
        <w:t>Основными компонентами ИОС являются:</w:t>
      </w:r>
    </w:p>
    <w:p w:rsidR="008316A3" w:rsidRDefault="00DD622E" w:rsidP="006816C4">
      <w:pPr>
        <w:pStyle w:val="a4"/>
        <w:widowControl/>
        <w:numPr>
          <w:ilvl w:val="0"/>
          <w:numId w:val="29"/>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 xml:space="preserve">учебно-методические комплекты по всем учебным предметам на языках обучения, определённых учредителем </w:t>
      </w:r>
      <w:r w:rsidR="003D553D">
        <w:rPr>
          <w:rFonts w:ascii="Times New Roman" w:eastAsia="Times New Roman" w:hAnsi="Times New Roman"/>
          <w:color w:val="000000"/>
          <w:sz w:val="24"/>
          <w:szCs w:val="24"/>
          <w:lang w:val="ru-RU" w:eastAsia="ru-RU"/>
        </w:rPr>
        <w:t>школы</w:t>
      </w:r>
      <w:r w:rsidRPr="008316A3">
        <w:rPr>
          <w:rFonts w:ascii="Times New Roman" w:eastAsia="Times New Roman" w:hAnsi="Times New Roman"/>
          <w:color w:val="000000"/>
          <w:sz w:val="24"/>
          <w:szCs w:val="24"/>
          <w:lang w:val="ru-RU" w:eastAsia="ru-RU"/>
        </w:rPr>
        <w:t>;</w:t>
      </w:r>
    </w:p>
    <w:p w:rsidR="008316A3" w:rsidRPr="008316A3" w:rsidRDefault="00DD622E" w:rsidP="006816C4">
      <w:pPr>
        <w:pStyle w:val="a4"/>
        <w:widowControl/>
        <w:numPr>
          <w:ilvl w:val="0"/>
          <w:numId w:val="29"/>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pacing w:val="-1"/>
          <w:sz w:val="24"/>
          <w:szCs w:val="24"/>
          <w:lang w:val="ru-RU" w:eastAsia="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DD622E" w:rsidRPr="008316A3" w:rsidRDefault="00DD622E" w:rsidP="006816C4">
      <w:pPr>
        <w:pStyle w:val="a4"/>
        <w:widowControl/>
        <w:numPr>
          <w:ilvl w:val="0"/>
          <w:numId w:val="29"/>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D622E" w:rsidRPr="00DD622E" w:rsidRDefault="0063695D"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1"/>
          <w:sz w:val="24"/>
          <w:szCs w:val="24"/>
          <w:lang w:val="ru-RU" w:eastAsia="ru-RU"/>
        </w:rPr>
      </w:pPr>
      <w:r>
        <w:rPr>
          <w:rFonts w:ascii="Times New Roman" w:eastAsia="Times New Roman" w:hAnsi="Times New Roman"/>
          <w:color w:val="000000" w:themeColor="text1"/>
          <w:sz w:val="24"/>
          <w:szCs w:val="24"/>
          <w:lang w:val="ru-RU" w:eastAsia="ru-RU"/>
        </w:rPr>
        <w:t>МБОУ «СОШ с. Пристань</w:t>
      </w:r>
      <w:r w:rsidR="008F2C66">
        <w:rPr>
          <w:rFonts w:ascii="Times New Roman" w:eastAsia="Times New Roman" w:hAnsi="Times New Roman"/>
          <w:color w:val="000000" w:themeColor="text1"/>
          <w:sz w:val="24"/>
          <w:szCs w:val="24"/>
          <w:lang w:val="ru-RU" w:eastAsia="ru-RU"/>
        </w:rPr>
        <w:t xml:space="preserve">» </w:t>
      </w:r>
      <w:r w:rsidR="00DD622E" w:rsidRPr="00DD622E">
        <w:rPr>
          <w:rFonts w:ascii="Times New Roman" w:eastAsia="Times New Roman" w:hAnsi="Times New Roman"/>
          <w:color w:val="000000"/>
          <w:spacing w:val="-1"/>
          <w:sz w:val="24"/>
          <w:szCs w:val="24"/>
          <w:lang w:val="ru-RU" w:eastAsia="ru-RU"/>
        </w:rPr>
        <w:t>применяет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2"/>
          <w:sz w:val="24"/>
          <w:szCs w:val="24"/>
          <w:lang w:val="ru-RU" w:eastAsia="ru-RU"/>
        </w:rPr>
      </w:pPr>
      <w:r w:rsidRPr="00DD622E">
        <w:rPr>
          <w:rFonts w:ascii="Times New Roman" w:eastAsia="Times New Roman" w:hAnsi="Times New Roman"/>
          <w:color w:val="000000"/>
          <w:spacing w:val="-2"/>
          <w:sz w:val="24"/>
          <w:szCs w:val="24"/>
          <w:lang w:val="ru-RU" w:eastAsia="ru-RU"/>
        </w:rPr>
        <w:t>Функционирование ИОС требует наличия в гимназии технических средств и специального оборудования.</w:t>
      </w:r>
    </w:p>
    <w:p w:rsidR="00DD622E" w:rsidRPr="00DD622E" w:rsidRDefault="003D553D"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Pr>
          <w:rFonts w:ascii="Times New Roman" w:eastAsia="Times New Roman" w:hAnsi="Times New Roman"/>
          <w:color w:val="000000"/>
          <w:sz w:val="24"/>
          <w:szCs w:val="24"/>
          <w:lang w:val="ru-RU" w:eastAsia="ru-RU"/>
        </w:rPr>
        <w:t>Школа</w:t>
      </w:r>
      <w:r w:rsidR="00DD622E" w:rsidRPr="00DD622E">
        <w:rPr>
          <w:rFonts w:ascii="Times New Roman" w:eastAsia="Times New Roman" w:hAnsi="Times New Roman"/>
          <w:color w:val="000000"/>
          <w:sz w:val="24"/>
          <w:szCs w:val="24"/>
          <w:lang w:val="ru-RU" w:eastAsia="ru-RU"/>
        </w:rPr>
        <w:t xml:space="preserve"> располагает службой технической поддержки ИКТ.</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b/>
          <w:color w:val="000000"/>
          <w:sz w:val="24"/>
          <w:szCs w:val="24"/>
          <w:lang w:val="ru-RU" w:eastAsia="ru-RU"/>
        </w:rPr>
        <w:t>Информационно-коммуникационные средства и технологии</w:t>
      </w:r>
      <w:r w:rsidRPr="00DD622E">
        <w:rPr>
          <w:rFonts w:ascii="Times New Roman" w:eastAsia="Times New Roman" w:hAnsi="Times New Roman"/>
          <w:color w:val="000000"/>
          <w:sz w:val="24"/>
          <w:szCs w:val="24"/>
          <w:lang w:val="ru-RU" w:eastAsia="ru-RU"/>
        </w:rPr>
        <w:t xml:space="preserve"> обеспечивают:</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 xml:space="preserve">достижение личностных, предметных и </w:t>
      </w:r>
      <w:proofErr w:type="spellStart"/>
      <w:r w:rsidRPr="008316A3">
        <w:rPr>
          <w:rFonts w:ascii="Times New Roman" w:eastAsia="Times New Roman" w:hAnsi="Times New Roman"/>
          <w:color w:val="000000"/>
          <w:sz w:val="24"/>
          <w:szCs w:val="24"/>
          <w:lang w:val="ru-RU" w:eastAsia="ru-RU"/>
        </w:rPr>
        <w:t>метапредметных</w:t>
      </w:r>
      <w:proofErr w:type="spellEnd"/>
      <w:r w:rsidRPr="008316A3">
        <w:rPr>
          <w:rFonts w:ascii="Times New Roman" w:eastAsia="Times New Roman" w:hAnsi="Times New Roman"/>
          <w:color w:val="000000"/>
          <w:sz w:val="24"/>
          <w:szCs w:val="24"/>
          <w:lang w:val="ru-RU" w:eastAsia="ru-RU"/>
        </w:rPr>
        <w:t xml:space="preserve"> результатов обучения при реализации требований ФГОС НОО;</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формирование функциональной грамотности;</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доступ к учебным планам, рабочим программам учебных предметов, курсов внеурочной деятельности;</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w:t>
      </w:r>
      <w:r w:rsidRPr="008316A3">
        <w:rPr>
          <w:rFonts w:ascii="Times New Roman" w:eastAsia="Times New Roman" w:hAnsi="Times New Roman"/>
          <w:color w:val="000000"/>
          <w:sz w:val="24"/>
          <w:szCs w:val="24"/>
          <w:lang w:val="ru-RU" w:eastAsia="ru-RU"/>
        </w:rPr>
        <w:lastRenderedPageBreak/>
        <w:t xml:space="preserve">художественной литературе, коллекциям </w:t>
      </w:r>
      <w:proofErr w:type="spellStart"/>
      <w:r w:rsidRPr="008316A3">
        <w:rPr>
          <w:rFonts w:ascii="Times New Roman" w:eastAsia="Times New Roman" w:hAnsi="Times New Roman"/>
          <w:color w:val="000000"/>
          <w:sz w:val="24"/>
          <w:szCs w:val="24"/>
          <w:lang w:val="ru-RU" w:eastAsia="ru-RU"/>
        </w:rPr>
        <w:t>медиаресурсов</w:t>
      </w:r>
      <w:proofErr w:type="spellEnd"/>
      <w:r w:rsidRPr="008316A3">
        <w:rPr>
          <w:rFonts w:ascii="Times New Roman" w:eastAsia="Times New Roman" w:hAnsi="Times New Roman"/>
          <w:color w:val="000000"/>
          <w:sz w:val="24"/>
          <w:szCs w:val="24"/>
          <w:lang w:val="ru-RU" w:eastAsia="ru-RU"/>
        </w:rPr>
        <w:t xml:space="preserve"> на съёмных дисках, контролируемым ресурсам локальной сети и Интернета);</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включение обучающихся в проектно-исследовательскую деятельность;</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проведение наблюдений и опытов, в том числе с использованием специального и цифрового оборудования;</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фиксацию и хранение информации о ходе образовательного процесса;</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D622E" w:rsidRPr="008316A3" w:rsidRDefault="00DD622E" w:rsidP="006816C4">
      <w:pPr>
        <w:pStyle w:val="a4"/>
        <w:widowControl/>
        <w:numPr>
          <w:ilvl w:val="0"/>
          <w:numId w:val="30"/>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формирование и хранение электронного портфолио обучающегося.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Гимназия определяет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w:t>
      </w:r>
      <w:r w:rsidR="008574CE">
        <w:rPr>
          <w:rFonts w:ascii="Times New Roman" w:eastAsia="Times New Roman" w:hAnsi="Times New Roman"/>
          <w:color w:val="000000"/>
          <w:sz w:val="24"/>
          <w:szCs w:val="24"/>
          <w:lang w:val="ru-RU" w:eastAsia="ru-RU"/>
        </w:rPr>
        <w:t>школе</w:t>
      </w:r>
      <w:r w:rsidRPr="00DD622E">
        <w:rPr>
          <w:rFonts w:ascii="Times New Roman" w:eastAsia="Times New Roman" w:hAnsi="Times New Roman"/>
          <w:color w:val="000000"/>
          <w:sz w:val="24"/>
          <w:szCs w:val="24"/>
          <w:lang w:val="ru-RU" w:eastAsia="ru-RU"/>
        </w:rPr>
        <w:t xml:space="preserve"> информационно-образовательной среды осуществлено по следующим параметрам:</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p>
    <w:tbl>
      <w:tblPr>
        <w:tblW w:w="9215" w:type="dxa"/>
        <w:jc w:val="center"/>
        <w:tblLayout w:type="fixed"/>
        <w:tblCellMar>
          <w:left w:w="0" w:type="dxa"/>
          <w:right w:w="0" w:type="dxa"/>
        </w:tblCellMar>
        <w:tblLook w:val="0000" w:firstRow="0" w:lastRow="0" w:firstColumn="0" w:lastColumn="0" w:noHBand="0" w:noVBand="0"/>
      </w:tblPr>
      <w:tblGrid>
        <w:gridCol w:w="846"/>
        <w:gridCol w:w="4111"/>
        <w:gridCol w:w="1739"/>
        <w:gridCol w:w="2519"/>
      </w:tblGrid>
      <w:tr w:rsidR="00DD622E" w:rsidRPr="0063695D" w:rsidTr="008316A3">
        <w:trPr>
          <w:trHeight w:val="28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b/>
                <w:bCs/>
                <w:color w:val="000000"/>
                <w:sz w:val="24"/>
                <w:szCs w:val="24"/>
                <w:lang w:val="ru-RU" w:eastAsia="ru-RU"/>
              </w:rPr>
            </w:pPr>
            <w:r w:rsidRPr="00DD622E">
              <w:rPr>
                <w:rFonts w:ascii="Times New Roman" w:eastAsia="Times New Roman" w:hAnsi="Times New Roman"/>
                <w:b/>
                <w:bCs/>
                <w:color w:val="000000"/>
                <w:sz w:val="24"/>
                <w:szCs w:val="24"/>
                <w:lang w:val="ru-RU" w:eastAsia="ru-RU"/>
              </w:rPr>
              <w:t>№ п/п</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b/>
                <w:bCs/>
                <w:color w:val="000000"/>
                <w:sz w:val="24"/>
                <w:szCs w:val="24"/>
                <w:lang w:val="ru-RU" w:eastAsia="ru-RU"/>
              </w:rPr>
            </w:pPr>
            <w:r w:rsidRPr="00DD622E">
              <w:rPr>
                <w:rFonts w:ascii="Times New Roman" w:eastAsia="Times New Roman" w:hAnsi="Times New Roman"/>
                <w:b/>
                <w:bCs/>
                <w:color w:val="000000"/>
                <w:sz w:val="24"/>
                <w:szCs w:val="24"/>
                <w:lang w:val="ru-RU" w:eastAsia="ru-RU"/>
              </w:rPr>
              <w:t>Компоненты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b/>
                <w:bCs/>
                <w:color w:val="000000"/>
                <w:sz w:val="24"/>
                <w:szCs w:val="24"/>
                <w:lang w:val="ru-RU" w:eastAsia="ru-RU"/>
              </w:rPr>
            </w:pPr>
            <w:r w:rsidRPr="00DD622E">
              <w:rPr>
                <w:rFonts w:ascii="Times New Roman" w:eastAsia="Times New Roman" w:hAnsi="Times New Roman"/>
                <w:b/>
                <w:bCs/>
                <w:color w:val="000000"/>
                <w:sz w:val="24"/>
                <w:szCs w:val="24"/>
                <w:lang w:val="ru-RU" w:eastAsia="ru-RU"/>
              </w:rPr>
              <w:t xml:space="preserve">Наличие </w:t>
            </w:r>
            <w:r w:rsidRPr="00DD622E">
              <w:rPr>
                <w:rFonts w:ascii="Times New Roman" w:eastAsia="Times New Roman" w:hAnsi="Times New Roman"/>
                <w:b/>
                <w:bCs/>
                <w:color w:val="000000"/>
                <w:sz w:val="24"/>
                <w:szCs w:val="24"/>
                <w:lang w:val="ru-RU" w:eastAsia="ru-RU"/>
              </w:rPr>
              <w:br/>
              <w:t xml:space="preserve">компонентов </w:t>
            </w:r>
            <w:r w:rsidRPr="00DD622E">
              <w:rPr>
                <w:rFonts w:ascii="Times New Roman" w:eastAsia="Times New Roman" w:hAnsi="Times New Roman"/>
                <w:b/>
                <w:bCs/>
                <w:color w:val="000000"/>
                <w:sz w:val="24"/>
                <w:szCs w:val="24"/>
                <w:lang w:val="ru-RU" w:eastAsia="ru-RU"/>
              </w:rPr>
              <w:br/>
              <w:t>ИОС</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DD622E" w:rsidRPr="00DD622E" w:rsidRDefault="00DD622E" w:rsidP="008316A3">
            <w:pPr>
              <w:widowControl/>
              <w:tabs>
                <w:tab w:val="left" w:pos="567"/>
              </w:tabs>
              <w:autoSpaceDE w:val="0"/>
              <w:autoSpaceDN w:val="0"/>
              <w:adjustRightInd w:val="0"/>
              <w:spacing w:after="0" w:line="200" w:lineRule="atLeast"/>
              <w:textAlignment w:val="center"/>
              <w:rPr>
                <w:rFonts w:ascii="Times New Roman" w:eastAsia="Times New Roman" w:hAnsi="Times New Roman"/>
                <w:b/>
                <w:bCs/>
                <w:color w:val="000000"/>
                <w:sz w:val="24"/>
                <w:szCs w:val="24"/>
                <w:lang w:val="ru-RU" w:eastAsia="ru-RU"/>
              </w:rPr>
            </w:pPr>
            <w:r w:rsidRPr="00DD622E">
              <w:rPr>
                <w:rFonts w:ascii="Times New Roman" w:eastAsia="Times New Roman" w:hAnsi="Times New Roman"/>
                <w:b/>
                <w:bCs/>
                <w:color w:val="000000"/>
                <w:sz w:val="24"/>
                <w:szCs w:val="24"/>
                <w:lang w:val="ru-RU" w:eastAsia="ru-RU"/>
              </w:rPr>
              <w:t xml:space="preserve">Сроки создания </w:t>
            </w:r>
            <w:r w:rsidRPr="00DD622E">
              <w:rPr>
                <w:rFonts w:ascii="Times New Roman" w:eastAsia="Times New Roman" w:hAnsi="Times New Roman"/>
                <w:b/>
                <w:bCs/>
                <w:color w:val="000000"/>
                <w:sz w:val="24"/>
                <w:szCs w:val="24"/>
                <w:lang w:val="ru-RU" w:eastAsia="ru-RU"/>
              </w:rPr>
              <w:br/>
              <w:t xml:space="preserve">условий </w:t>
            </w:r>
            <w:r w:rsidRPr="00DD622E">
              <w:rPr>
                <w:rFonts w:ascii="Times New Roman" w:eastAsia="Times New Roman" w:hAnsi="Times New Roman"/>
                <w:b/>
                <w:bCs/>
                <w:color w:val="000000"/>
                <w:sz w:val="24"/>
                <w:szCs w:val="24"/>
                <w:lang w:val="ru-RU" w:eastAsia="ru-RU"/>
              </w:rPr>
              <w:br/>
              <w:t xml:space="preserve">в соответствии </w:t>
            </w:r>
            <w:r w:rsidRPr="00DD622E">
              <w:rPr>
                <w:rFonts w:ascii="Times New Roman" w:eastAsia="Times New Roman" w:hAnsi="Times New Roman"/>
                <w:b/>
                <w:bCs/>
                <w:color w:val="000000"/>
                <w:sz w:val="24"/>
                <w:szCs w:val="24"/>
                <w:lang w:val="ru-RU" w:eastAsia="ru-RU"/>
              </w:rPr>
              <w:br/>
              <w:t xml:space="preserve">с требованиями </w:t>
            </w:r>
            <w:r w:rsidRPr="00DD622E">
              <w:rPr>
                <w:rFonts w:ascii="Times New Roman" w:eastAsia="Times New Roman" w:hAnsi="Times New Roman"/>
                <w:b/>
                <w:bCs/>
                <w:color w:val="000000"/>
                <w:sz w:val="24"/>
                <w:szCs w:val="24"/>
                <w:lang w:val="ru-RU" w:eastAsia="ru-RU"/>
              </w:rPr>
              <w:br/>
              <w:t>ФГОС НОО</w:t>
            </w:r>
          </w:p>
        </w:tc>
      </w:tr>
      <w:tr w:rsidR="00DD622E" w:rsidRPr="00DD622E" w:rsidTr="008316A3">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Учебники по всем учебным предметам на языках обучения, определённых учредителем образовательной организации</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DD622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A745D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Май 2023</w:t>
            </w:r>
          </w:p>
        </w:tc>
      </w:tr>
      <w:tr w:rsidR="00DD622E" w:rsidRPr="00DD622E" w:rsidTr="008316A3">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II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Учебно-наглядные пособия</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DD622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A745D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Май 2023</w:t>
            </w:r>
          </w:p>
        </w:tc>
      </w:tr>
      <w:tr w:rsidR="00DD622E" w:rsidRPr="00DD622E" w:rsidTr="008316A3">
        <w:trPr>
          <w:trHeight w:val="29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III</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Технические средства,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DD622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A745D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Май 2023</w:t>
            </w:r>
          </w:p>
        </w:tc>
      </w:tr>
      <w:tr w:rsidR="00DD622E" w:rsidRPr="00DD622E" w:rsidTr="008316A3">
        <w:trPr>
          <w:trHeight w:val="264"/>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IV</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Программные инструменты, обеспечивающие функционирование ИОС</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DD622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A745D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Май 2023</w:t>
            </w:r>
          </w:p>
        </w:tc>
      </w:tr>
      <w:tr w:rsidR="00DD622E" w:rsidRPr="00DD622E" w:rsidTr="008316A3">
        <w:trPr>
          <w:trHeight w:val="423"/>
          <w:jc w:val="center"/>
        </w:trPr>
        <w:tc>
          <w:tcPr>
            <w:tcW w:w="84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V</w:t>
            </w:r>
          </w:p>
        </w:tc>
        <w:tc>
          <w:tcPr>
            <w:tcW w:w="41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DD622E" w:rsidRDefault="00DD622E" w:rsidP="00DD622E">
            <w:pPr>
              <w:widowControl/>
              <w:tabs>
                <w:tab w:val="left" w:pos="567"/>
              </w:tabs>
              <w:autoSpaceDE w:val="0"/>
              <w:autoSpaceDN w:val="0"/>
              <w:adjustRightInd w:val="0"/>
              <w:spacing w:after="0" w:line="200" w:lineRule="atLeast"/>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Служба технической поддержки</w:t>
            </w:r>
          </w:p>
        </w:tc>
        <w:tc>
          <w:tcPr>
            <w:tcW w:w="173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DD622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Да</w:t>
            </w:r>
          </w:p>
        </w:tc>
        <w:tc>
          <w:tcPr>
            <w:tcW w:w="251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DD622E" w:rsidRPr="00A745DE" w:rsidRDefault="00A745DE" w:rsidP="00DD622E">
            <w:pPr>
              <w:autoSpaceDE w:val="0"/>
              <w:autoSpaceDN w:val="0"/>
              <w:adjustRightInd w:val="0"/>
              <w:spacing w:after="0" w:line="240" w:lineRule="auto"/>
              <w:jc w:val="both"/>
              <w:rPr>
                <w:rFonts w:ascii="Times New Roman" w:eastAsia="Times New Roman" w:hAnsi="Times New Roman"/>
                <w:color w:val="000000" w:themeColor="text1"/>
                <w:sz w:val="24"/>
                <w:szCs w:val="24"/>
                <w:lang w:val="ru-RU" w:eastAsia="ru-RU"/>
              </w:rPr>
            </w:pPr>
            <w:r w:rsidRPr="00A745DE">
              <w:rPr>
                <w:rFonts w:ascii="Times New Roman" w:eastAsia="Times New Roman" w:hAnsi="Times New Roman"/>
                <w:color w:val="000000" w:themeColor="text1"/>
                <w:sz w:val="24"/>
                <w:szCs w:val="24"/>
                <w:lang w:val="ru-RU" w:eastAsia="ru-RU"/>
              </w:rPr>
              <w:t>Май 2023</w:t>
            </w:r>
          </w:p>
        </w:tc>
      </w:tr>
    </w:tbl>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Требования к учебно-методическому обеспечению образовательной деятельности включают:</w:t>
      </w:r>
    </w:p>
    <w:p w:rsidR="008316A3" w:rsidRDefault="00DD622E" w:rsidP="006816C4">
      <w:pPr>
        <w:pStyle w:val="a4"/>
        <w:widowControl/>
        <w:numPr>
          <w:ilvl w:val="0"/>
          <w:numId w:val="3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параметры комплектности оснащения гимназии;</w:t>
      </w:r>
    </w:p>
    <w:p w:rsidR="00DD622E" w:rsidRPr="008316A3" w:rsidRDefault="00DD622E" w:rsidP="006816C4">
      <w:pPr>
        <w:pStyle w:val="a4"/>
        <w:widowControl/>
        <w:numPr>
          <w:ilvl w:val="0"/>
          <w:numId w:val="3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параметры качества обеспечения образовательной деятельности.</w:t>
      </w:r>
    </w:p>
    <w:p w:rsidR="008316A3" w:rsidRDefault="008316A3"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DD622E" w:rsidRDefault="00DD622E" w:rsidP="008316A3">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color w:val="000000"/>
          <w:position w:val="6"/>
          <w:sz w:val="24"/>
          <w:szCs w:val="24"/>
          <w:lang w:val="ru-RU" w:eastAsia="ru-RU"/>
        </w:rPr>
        <w:t>3.5.5.</w:t>
      </w:r>
      <w:r w:rsidRPr="00DD622E">
        <w:rPr>
          <w:rFonts w:ascii="Times New Roman" w:eastAsia="Times New Roman" w:hAnsi="Times New Roman"/>
          <w:b/>
          <w:bCs/>
          <w:color w:val="000000"/>
          <w:position w:val="6"/>
          <w:sz w:val="24"/>
          <w:szCs w:val="24"/>
          <w:lang w:val="ru-RU" w:eastAsia="ru-RU"/>
        </w:rPr>
        <w:t> </w:t>
      </w:r>
      <w:r w:rsidRPr="00DD622E">
        <w:rPr>
          <w:rFonts w:ascii="Times New Roman" w:eastAsia="Times New Roman" w:hAnsi="Times New Roman"/>
          <w:b/>
          <w:bCs/>
          <w:color w:val="000000"/>
          <w:position w:val="6"/>
          <w:sz w:val="24"/>
          <w:szCs w:val="24"/>
          <w:lang w:val="ru-RU" w:eastAsia="ru-RU"/>
        </w:rPr>
        <w:t>Материально-</w:t>
      </w:r>
      <w:r w:rsidR="008316A3">
        <w:rPr>
          <w:rFonts w:ascii="Times New Roman" w:eastAsia="Times New Roman" w:hAnsi="Times New Roman"/>
          <w:b/>
          <w:bCs/>
          <w:color w:val="000000"/>
          <w:position w:val="6"/>
          <w:sz w:val="24"/>
          <w:szCs w:val="24"/>
          <w:lang w:val="ru-RU" w:eastAsia="ru-RU"/>
        </w:rPr>
        <w:t xml:space="preserve">технические условия реализации </w:t>
      </w:r>
      <w:r w:rsidRPr="00DD622E">
        <w:rPr>
          <w:rFonts w:ascii="Times New Roman" w:eastAsia="Times New Roman" w:hAnsi="Times New Roman"/>
          <w:b/>
          <w:bCs/>
          <w:color w:val="000000"/>
          <w:position w:val="6"/>
          <w:sz w:val="24"/>
          <w:szCs w:val="24"/>
          <w:lang w:val="ru-RU" w:eastAsia="ru-RU"/>
        </w:rPr>
        <w:t>основной образовательной программы</w:t>
      </w:r>
      <w:r w:rsidR="008316A3" w:rsidRPr="008316A3">
        <w:rPr>
          <w:rFonts w:ascii="Times New Roman" w:eastAsia="Times New Roman" w:hAnsi="Times New Roman"/>
          <w:b/>
          <w:bCs/>
          <w:color w:val="000000"/>
          <w:position w:val="6"/>
          <w:sz w:val="24"/>
          <w:szCs w:val="24"/>
          <w:lang w:val="ru-RU" w:eastAsia="ru-RU"/>
        </w:rPr>
        <w:t xml:space="preserve"> </w:t>
      </w:r>
      <w:r w:rsidR="008316A3" w:rsidRPr="00DD622E">
        <w:rPr>
          <w:rFonts w:ascii="Times New Roman" w:eastAsia="Times New Roman" w:hAnsi="Times New Roman"/>
          <w:b/>
          <w:bCs/>
          <w:color w:val="000000"/>
          <w:position w:val="6"/>
          <w:sz w:val="24"/>
          <w:szCs w:val="24"/>
          <w:lang w:val="ru-RU" w:eastAsia="ru-RU"/>
        </w:rPr>
        <w:t>начального общего образования</w:t>
      </w:r>
    </w:p>
    <w:p w:rsidR="008316A3" w:rsidRPr="00DD622E" w:rsidRDefault="008316A3" w:rsidP="008316A3">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Материально-техническая база </w:t>
      </w:r>
      <w:proofErr w:type="spellStart"/>
      <w:r w:rsidR="008574CE">
        <w:rPr>
          <w:rFonts w:ascii="Times New Roman" w:eastAsia="Times New Roman" w:hAnsi="Times New Roman"/>
          <w:color w:val="000000"/>
          <w:sz w:val="24"/>
          <w:szCs w:val="24"/>
          <w:lang w:val="ru-RU" w:eastAsia="ru-RU"/>
        </w:rPr>
        <w:t>школы</w:t>
      </w:r>
      <w:r w:rsidRPr="00DD622E">
        <w:rPr>
          <w:rFonts w:ascii="Times New Roman" w:eastAsia="Times New Roman" w:hAnsi="Times New Roman"/>
          <w:color w:val="000000"/>
          <w:sz w:val="24"/>
          <w:szCs w:val="24"/>
          <w:lang w:val="ru-RU" w:eastAsia="ru-RU"/>
        </w:rPr>
        <w:t>обе</w:t>
      </w:r>
      <w:proofErr w:type="spellEnd"/>
      <w:r w:rsidR="008574CE">
        <w:rPr>
          <w:rFonts w:ascii="Times New Roman" w:eastAsia="Times New Roman" w:hAnsi="Times New Roman"/>
          <w:color w:val="000000"/>
          <w:sz w:val="24"/>
          <w:szCs w:val="24"/>
          <w:lang w:val="ru-RU" w:eastAsia="ru-RU"/>
        </w:rPr>
        <w:t xml:space="preserve"> </w:t>
      </w:r>
      <w:proofErr w:type="spellStart"/>
      <w:r w:rsidRPr="00DD622E">
        <w:rPr>
          <w:rFonts w:ascii="Times New Roman" w:eastAsia="Times New Roman" w:hAnsi="Times New Roman"/>
          <w:color w:val="000000"/>
          <w:sz w:val="24"/>
          <w:szCs w:val="24"/>
          <w:lang w:val="ru-RU" w:eastAsia="ru-RU"/>
        </w:rPr>
        <w:t>спечивает</w:t>
      </w:r>
      <w:proofErr w:type="spellEnd"/>
      <w:r w:rsidRPr="00DD622E">
        <w:rPr>
          <w:rFonts w:ascii="Times New Roman" w:eastAsia="Times New Roman" w:hAnsi="Times New Roman"/>
          <w:color w:val="000000"/>
          <w:sz w:val="24"/>
          <w:szCs w:val="24"/>
          <w:lang w:val="ru-RU" w:eastAsia="ru-RU"/>
        </w:rPr>
        <w:t>:</w:t>
      </w:r>
    </w:p>
    <w:p w:rsidR="008316A3" w:rsidRDefault="00DD622E" w:rsidP="006816C4">
      <w:pPr>
        <w:pStyle w:val="a4"/>
        <w:widowControl/>
        <w:numPr>
          <w:ilvl w:val="0"/>
          <w:numId w:val="3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возможность достижения обучающимися результатов освоения программы начального общего образования;</w:t>
      </w:r>
    </w:p>
    <w:p w:rsidR="008316A3" w:rsidRPr="008316A3" w:rsidRDefault="00DD622E" w:rsidP="006816C4">
      <w:pPr>
        <w:pStyle w:val="a4"/>
        <w:widowControl/>
        <w:numPr>
          <w:ilvl w:val="0"/>
          <w:numId w:val="3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pacing w:val="-1"/>
          <w:sz w:val="24"/>
          <w:szCs w:val="24"/>
          <w:lang w:val="ru-RU" w:eastAsia="ru-RU"/>
        </w:rPr>
        <w:t>безопасность и комфортность организации учебного процесса;</w:t>
      </w:r>
    </w:p>
    <w:p w:rsidR="008316A3" w:rsidRDefault="00DD622E" w:rsidP="006816C4">
      <w:pPr>
        <w:pStyle w:val="a4"/>
        <w:widowControl/>
        <w:numPr>
          <w:ilvl w:val="0"/>
          <w:numId w:val="3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соблюдение санитарно-эпидемиологических правил и гигиенических нормативов;</w:t>
      </w:r>
    </w:p>
    <w:p w:rsidR="00DD622E" w:rsidRPr="008316A3" w:rsidRDefault="00DD622E" w:rsidP="006816C4">
      <w:pPr>
        <w:pStyle w:val="a4"/>
        <w:widowControl/>
        <w:numPr>
          <w:ilvl w:val="0"/>
          <w:numId w:val="3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 xml:space="preserve">В </w:t>
      </w:r>
      <w:r w:rsidR="008574CE">
        <w:rPr>
          <w:rFonts w:ascii="Times New Roman" w:eastAsia="Times New Roman" w:hAnsi="Times New Roman"/>
          <w:color w:val="000000"/>
          <w:sz w:val="24"/>
          <w:szCs w:val="24"/>
          <w:lang w:val="ru-RU" w:eastAsia="ru-RU"/>
        </w:rPr>
        <w:t>школе</w:t>
      </w:r>
      <w:r w:rsidRPr="00DD622E">
        <w:rPr>
          <w:rFonts w:ascii="Times New Roman" w:eastAsia="Times New Roman" w:hAnsi="Times New Roman"/>
          <w:color w:val="000000"/>
          <w:sz w:val="24"/>
          <w:szCs w:val="24"/>
          <w:lang w:val="ru-RU" w:eastAsia="ru-RU"/>
        </w:rPr>
        <w:t xml:space="preserve"> разработаны и закреплены локальным актами перечни оснащения и оборудования, обеспечивающие учебный процесс.</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pacing w:val="3"/>
          <w:sz w:val="24"/>
          <w:szCs w:val="24"/>
          <w:lang w:val="ru-RU" w:eastAsia="ru-RU"/>
        </w:rPr>
      </w:pPr>
      <w:proofErr w:type="spellStart"/>
      <w:r w:rsidRPr="00DD622E">
        <w:rPr>
          <w:rFonts w:ascii="Times New Roman" w:eastAsia="Times New Roman" w:hAnsi="Times New Roman"/>
          <w:color w:val="000000"/>
          <w:spacing w:val="3"/>
          <w:sz w:val="24"/>
          <w:szCs w:val="24"/>
          <w:lang w:val="ru-RU" w:eastAsia="ru-RU"/>
        </w:rPr>
        <w:t>Критериальными</w:t>
      </w:r>
      <w:proofErr w:type="spellEnd"/>
      <w:r w:rsidRPr="00DD622E">
        <w:rPr>
          <w:rFonts w:ascii="Times New Roman" w:eastAsia="Times New Roman" w:hAnsi="Times New Roman"/>
          <w:color w:val="000000"/>
          <w:spacing w:val="3"/>
          <w:sz w:val="24"/>
          <w:szCs w:val="24"/>
          <w:lang w:val="ru-RU" w:eastAsia="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DD622E" w:rsidRPr="008316A3" w:rsidRDefault="00DD622E" w:rsidP="006816C4">
      <w:pPr>
        <w:pStyle w:val="a4"/>
        <w:widowControl/>
        <w:numPr>
          <w:ilvl w:val="0"/>
          <w:numId w:val="3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Федеральный закон от 27 июля 2006 г. № 152-ФЗ «О персональных данных» (Собрание законодательства Российской Федерации, 2006, № 31, ст. 3451; 2021, № 1, ст. 58).</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 зональную структуру образовательной организации включены:</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входная зона;</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учебные классы с рабочими местами обучающихся и педагогических работников;</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 xml:space="preserve">учебные кабинеты (мастерские, лаборатории) для занятий технологией, музыкой, изобразительным </w:t>
      </w:r>
      <w:proofErr w:type="gramStart"/>
      <w:r w:rsidRPr="008316A3">
        <w:rPr>
          <w:rFonts w:ascii="Times New Roman" w:eastAsia="Times New Roman" w:hAnsi="Times New Roman"/>
          <w:sz w:val="24"/>
          <w:szCs w:val="24"/>
          <w:lang w:val="ru-RU" w:eastAsia="ru-RU"/>
        </w:rPr>
        <w:t>искусством,  иностранными</w:t>
      </w:r>
      <w:proofErr w:type="gramEnd"/>
      <w:r w:rsidRPr="008316A3">
        <w:rPr>
          <w:rFonts w:ascii="Times New Roman" w:eastAsia="Times New Roman" w:hAnsi="Times New Roman"/>
          <w:sz w:val="24"/>
          <w:szCs w:val="24"/>
          <w:lang w:val="ru-RU" w:eastAsia="ru-RU"/>
        </w:rPr>
        <w:t xml:space="preserve"> языками;</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библиотека с рабочими зонами: книгохранилищем, читальным залом;</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lastRenderedPageBreak/>
        <w:t>актовый зал;</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спортивные сооружения (</w:t>
      </w:r>
      <w:r w:rsidR="008574CE">
        <w:rPr>
          <w:rFonts w:ascii="Times New Roman" w:eastAsia="Times New Roman" w:hAnsi="Times New Roman"/>
          <w:sz w:val="24"/>
          <w:szCs w:val="24"/>
          <w:lang w:val="ru-RU" w:eastAsia="ru-RU"/>
        </w:rPr>
        <w:t>1</w:t>
      </w:r>
      <w:r w:rsidRPr="008316A3">
        <w:rPr>
          <w:rFonts w:ascii="Times New Roman" w:eastAsia="Times New Roman" w:hAnsi="Times New Roman"/>
          <w:sz w:val="24"/>
          <w:szCs w:val="24"/>
          <w:lang w:val="ru-RU" w:eastAsia="ru-RU"/>
        </w:rPr>
        <w:t xml:space="preserve"> зал, спортивная площадка);</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административные помещения;</w:t>
      </w:r>
    </w:p>
    <w:p w:rsidR="00DD622E" w:rsidRPr="008316A3" w:rsidRDefault="00DD622E" w:rsidP="006816C4">
      <w:pPr>
        <w:pStyle w:val="a4"/>
        <w:widowControl/>
        <w:numPr>
          <w:ilvl w:val="0"/>
          <w:numId w:val="34"/>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гардеробы, санузлы;</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Состав и площади учебных помещений предоставляют условия для:</w:t>
      </w:r>
    </w:p>
    <w:p w:rsidR="008316A3" w:rsidRDefault="00DD622E" w:rsidP="006816C4">
      <w:pPr>
        <w:pStyle w:val="a4"/>
        <w:widowControl/>
        <w:numPr>
          <w:ilvl w:val="0"/>
          <w:numId w:val="35"/>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начального общего образования согласно избранным направлениям учебного плана в соответствии с ФГОС НОО;</w:t>
      </w:r>
    </w:p>
    <w:p w:rsidR="008316A3" w:rsidRDefault="00DD622E" w:rsidP="006816C4">
      <w:pPr>
        <w:pStyle w:val="a4"/>
        <w:widowControl/>
        <w:numPr>
          <w:ilvl w:val="0"/>
          <w:numId w:val="35"/>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организации режима труда и отдыха участников образовательного процесса;</w:t>
      </w:r>
    </w:p>
    <w:p w:rsidR="00DD622E" w:rsidRPr="008316A3" w:rsidRDefault="00DD622E" w:rsidP="006816C4">
      <w:pPr>
        <w:pStyle w:val="a4"/>
        <w:widowControl/>
        <w:numPr>
          <w:ilvl w:val="0"/>
          <w:numId w:val="35"/>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В основной комплект школьной мебели и оборудования входят:</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доска классная;</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стол учителя;</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стул учителя (приставной);</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кресло для учителя;</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стол ученический (регулируемый по высоте);</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стул ученический (регулируемый по высоте);</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шкаф для хранения учебных пособий;</w:t>
      </w:r>
    </w:p>
    <w:p w:rsid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стеллаж демонстрационный;</w:t>
      </w:r>
    </w:p>
    <w:p w:rsidR="00DD622E" w:rsidRPr="008316A3" w:rsidRDefault="00DD622E" w:rsidP="006816C4">
      <w:pPr>
        <w:pStyle w:val="a4"/>
        <w:widowControl/>
        <w:numPr>
          <w:ilvl w:val="0"/>
          <w:numId w:val="36"/>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стеллаж/шкаф для хранения личных вещей.</w:t>
      </w:r>
    </w:p>
    <w:p w:rsidR="00DD622E" w:rsidRPr="00DD622E" w:rsidRDefault="00DD622E" w:rsidP="00DD622E">
      <w:pPr>
        <w:widowControl/>
        <w:autoSpaceDE w:val="0"/>
        <w:autoSpaceDN w:val="0"/>
        <w:adjustRightInd w:val="0"/>
        <w:spacing w:after="0" w:line="240" w:lineRule="atLeast"/>
        <w:ind w:left="567"/>
        <w:jc w:val="both"/>
        <w:textAlignment w:val="center"/>
        <w:rPr>
          <w:rFonts w:ascii="Times New Roman" w:eastAsia="Times New Roman" w:hAnsi="Times New Roman"/>
          <w:color w:val="000000"/>
          <w:sz w:val="24"/>
          <w:szCs w:val="24"/>
          <w:lang w:val="ru-RU" w:eastAsia="ru-RU"/>
        </w:rPr>
      </w:pPr>
    </w:p>
    <w:p w:rsidR="00DD622E" w:rsidRPr="00DD622E" w:rsidRDefault="00DD622E" w:rsidP="008316A3">
      <w:pPr>
        <w:widowControl/>
        <w:autoSpaceDE w:val="0"/>
        <w:autoSpaceDN w:val="0"/>
        <w:adjustRightInd w:val="0"/>
        <w:spacing w:after="0" w:line="240" w:lineRule="atLeast"/>
        <w:ind w:left="227" w:firstLine="360"/>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DD622E" w:rsidRPr="002C7A00" w:rsidRDefault="00DD622E" w:rsidP="008316A3">
      <w:pPr>
        <w:widowControl/>
        <w:autoSpaceDE w:val="0"/>
        <w:autoSpaceDN w:val="0"/>
        <w:adjustRightInd w:val="0"/>
        <w:spacing w:after="0" w:line="240" w:lineRule="atLeast"/>
        <w:ind w:firstLine="567"/>
        <w:jc w:val="both"/>
        <w:textAlignment w:val="center"/>
        <w:rPr>
          <w:rFonts w:ascii="Times New Roman" w:eastAsia="Times New Roman" w:hAnsi="Times New Roman"/>
          <w:sz w:val="24"/>
          <w:szCs w:val="24"/>
          <w:lang w:val="ru-RU" w:eastAsia="ru-RU"/>
        </w:rPr>
      </w:pPr>
      <w:r w:rsidRPr="002C7A00">
        <w:rPr>
          <w:rFonts w:ascii="Times New Roman" w:eastAsia="Times New Roman" w:hAnsi="Times New Roman"/>
          <w:sz w:val="24"/>
          <w:szCs w:val="24"/>
          <w:lang w:val="ru-RU" w:eastAsia="ru-RU"/>
        </w:rPr>
        <w:t>В основной комплект технических средств входят:</w:t>
      </w:r>
    </w:p>
    <w:p w:rsidR="008316A3" w:rsidRPr="002C7A00" w:rsidRDefault="00DD622E" w:rsidP="006816C4">
      <w:pPr>
        <w:pStyle w:val="a4"/>
        <w:widowControl/>
        <w:numPr>
          <w:ilvl w:val="0"/>
          <w:numId w:val="37"/>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2C7A00">
        <w:rPr>
          <w:rFonts w:ascii="Times New Roman" w:eastAsia="Times New Roman" w:hAnsi="Times New Roman"/>
          <w:sz w:val="24"/>
          <w:szCs w:val="24"/>
          <w:lang w:val="ru-RU" w:eastAsia="ru-RU"/>
        </w:rPr>
        <w:t>компьютер/ноутбук учителя;</w:t>
      </w:r>
    </w:p>
    <w:p w:rsidR="00DD622E" w:rsidRPr="002C7A00" w:rsidRDefault="00DD622E" w:rsidP="00E02FBB">
      <w:pPr>
        <w:pStyle w:val="a4"/>
        <w:widowControl/>
        <w:numPr>
          <w:ilvl w:val="0"/>
          <w:numId w:val="37"/>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2C7A00">
        <w:rPr>
          <w:rFonts w:ascii="Times New Roman" w:eastAsia="Times New Roman" w:hAnsi="Times New Roman"/>
          <w:sz w:val="24"/>
          <w:szCs w:val="24"/>
          <w:lang w:val="ru-RU" w:eastAsia="ru-RU"/>
        </w:rPr>
        <w:t>многофункциональное устройство/принтер, сканер, ксерокс;</w:t>
      </w:r>
    </w:p>
    <w:p w:rsidR="00DD622E" w:rsidRPr="002C7A00"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2C7A00">
        <w:rPr>
          <w:rFonts w:ascii="Times New Roman" w:eastAsia="Times New Roman" w:hAnsi="Times New Roman"/>
          <w:sz w:val="24"/>
          <w:szCs w:val="24"/>
          <w:lang w:val="ru-RU" w:eastAsia="ru-RU"/>
        </w:rPr>
        <w:t>Учебные классы и кабинеты включают следующие зоны:</w:t>
      </w:r>
    </w:p>
    <w:p w:rsidR="008316A3" w:rsidRDefault="00DD622E" w:rsidP="006816C4">
      <w:pPr>
        <w:pStyle w:val="a4"/>
        <w:widowControl/>
        <w:numPr>
          <w:ilvl w:val="0"/>
          <w:numId w:val="38"/>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рабочее место учителя с пространством для размещения часто используемого оснащения;</w:t>
      </w:r>
    </w:p>
    <w:p w:rsidR="008316A3" w:rsidRDefault="00DD622E" w:rsidP="006816C4">
      <w:pPr>
        <w:pStyle w:val="a4"/>
        <w:widowControl/>
        <w:numPr>
          <w:ilvl w:val="0"/>
          <w:numId w:val="38"/>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рабочую зону обучающихся с местом для размещения личных вещей;</w:t>
      </w:r>
    </w:p>
    <w:p w:rsidR="00DD622E" w:rsidRPr="008316A3" w:rsidRDefault="00DD622E" w:rsidP="006816C4">
      <w:pPr>
        <w:pStyle w:val="a4"/>
        <w:widowControl/>
        <w:numPr>
          <w:ilvl w:val="0"/>
          <w:numId w:val="38"/>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316A3">
        <w:rPr>
          <w:rFonts w:ascii="Times New Roman" w:eastAsia="Times New Roman" w:hAnsi="Times New Roman"/>
          <w:color w:val="000000"/>
          <w:sz w:val="24"/>
          <w:szCs w:val="24"/>
          <w:lang w:val="ru-RU" w:eastAsia="ru-RU"/>
        </w:rPr>
        <w:t>пространство для размещения и хранения учебного оборудования.</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Комплекты оснащения классов, учебных кабинетов, иных помещений и зон внеурочной деятельности формируются в соответствии со спецификой гимназии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z w:val="24"/>
          <w:szCs w:val="24"/>
          <w:lang w:val="ru-RU" w:eastAsia="ru-RU"/>
        </w:rPr>
      </w:pPr>
      <w:r w:rsidRPr="00DD622E">
        <w:rPr>
          <w:rFonts w:ascii="Times New Roman" w:eastAsia="Times New Roman" w:hAnsi="Times New Roman"/>
          <w:sz w:val="24"/>
          <w:szCs w:val="24"/>
          <w:lang w:val="ru-RU" w:eastAsia="ru-RU"/>
        </w:rPr>
        <w:t>Комплектование классов и учебных кабинетов формируется с учётом:</w:t>
      </w:r>
    </w:p>
    <w:p w:rsidR="008316A3" w:rsidRDefault="00DD622E" w:rsidP="006816C4">
      <w:pPr>
        <w:pStyle w:val="a4"/>
        <w:widowControl/>
        <w:numPr>
          <w:ilvl w:val="0"/>
          <w:numId w:val="39"/>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возрастных и индивидуальных психологических особенностей обучающихся;</w:t>
      </w:r>
    </w:p>
    <w:p w:rsidR="008316A3" w:rsidRDefault="00DD622E" w:rsidP="006816C4">
      <w:pPr>
        <w:pStyle w:val="a4"/>
        <w:widowControl/>
        <w:numPr>
          <w:ilvl w:val="0"/>
          <w:numId w:val="39"/>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 xml:space="preserve">ориентации на достижение личностных, </w:t>
      </w:r>
      <w:proofErr w:type="spellStart"/>
      <w:r w:rsidRPr="008316A3">
        <w:rPr>
          <w:rFonts w:ascii="Times New Roman" w:eastAsia="Times New Roman" w:hAnsi="Times New Roman"/>
          <w:sz w:val="24"/>
          <w:szCs w:val="24"/>
          <w:lang w:val="ru-RU" w:eastAsia="ru-RU"/>
        </w:rPr>
        <w:t>метапредметных</w:t>
      </w:r>
      <w:proofErr w:type="spellEnd"/>
      <w:r w:rsidRPr="008316A3">
        <w:rPr>
          <w:rFonts w:ascii="Times New Roman" w:eastAsia="Times New Roman" w:hAnsi="Times New Roman"/>
          <w:sz w:val="24"/>
          <w:szCs w:val="24"/>
          <w:lang w:val="ru-RU" w:eastAsia="ru-RU"/>
        </w:rPr>
        <w:t xml:space="preserve"> и предметных результатов обучения;</w:t>
      </w:r>
    </w:p>
    <w:p w:rsidR="008316A3" w:rsidRDefault="00DD622E" w:rsidP="006816C4">
      <w:pPr>
        <w:pStyle w:val="a4"/>
        <w:widowControl/>
        <w:numPr>
          <w:ilvl w:val="0"/>
          <w:numId w:val="39"/>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необходимости и достаточности;</w:t>
      </w:r>
    </w:p>
    <w:p w:rsidR="00DD622E" w:rsidRPr="008316A3" w:rsidRDefault="00DD622E" w:rsidP="006816C4">
      <w:pPr>
        <w:pStyle w:val="a4"/>
        <w:widowControl/>
        <w:numPr>
          <w:ilvl w:val="0"/>
          <w:numId w:val="39"/>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универсальности, возможности применения одних и тех же средств обучения для решения комплекса задач.</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spacing w:val="1"/>
          <w:sz w:val="24"/>
          <w:szCs w:val="24"/>
          <w:lang w:val="ru-RU" w:eastAsia="ru-RU"/>
        </w:rPr>
      </w:pPr>
      <w:r w:rsidRPr="00DD622E">
        <w:rPr>
          <w:rFonts w:ascii="Times New Roman" w:eastAsia="Times New Roman" w:hAnsi="Times New Roman"/>
          <w:spacing w:val="1"/>
          <w:sz w:val="24"/>
          <w:szCs w:val="24"/>
          <w:lang w:val="ru-RU" w:eastAsia="ru-RU"/>
        </w:rPr>
        <w:lastRenderedPageBreak/>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885F17" w:rsidRDefault="00DD622E" w:rsidP="006816C4">
      <w:pPr>
        <w:pStyle w:val="a4"/>
        <w:widowControl/>
        <w:numPr>
          <w:ilvl w:val="0"/>
          <w:numId w:val="40"/>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316A3">
        <w:rPr>
          <w:rFonts w:ascii="Times New Roman" w:eastAsia="Times New Roman" w:hAnsi="Times New Roman"/>
          <w:sz w:val="24"/>
          <w:szCs w:val="24"/>
          <w:lang w:val="ru-RU"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D622E" w:rsidRDefault="00DD622E" w:rsidP="006816C4">
      <w:pPr>
        <w:pStyle w:val="a4"/>
        <w:widowControl/>
        <w:numPr>
          <w:ilvl w:val="0"/>
          <w:numId w:val="40"/>
        </w:numPr>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r w:rsidRPr="00885F17">
        <w:rPr>
          <w:rFonts w:ascii="Times New Roman" w:eastAsia="Times New Roman" w:hAnsi="Times New Roman"/>
          <w:sz w:val="24"/>
          <w:szCs w:val="24"/>
          <w:lang w:val="ru-RU" w:eastAsia="ru-RU"/>
        </w:rPr>
        <w:t>гарантирующей безопасность, охрану и укрепление физического, психического здоровья и социального благополучия обучающихся.</w:t>
      </w:r>
    </w:p>
    <w:p w:rsidR="00885F17" w:rsidRPr="00885F17" w:rsidRDefault="00885F17" w:rsidP="00885F17">
      <w:pPr>
        <w:widowControl/>
        <w:autoSpaceDE w:val="0"/>
        <w:autoSpaceDN w:val="0"/>
        <w:adjustRightInd w:val="0"/>
        <w:spacing w:after="0" w:line="240" w:lineRule="atLeast"/>
        <w:jc w:val="both"/>
        <w:textAlignment w:val="center"/>
        <w:rPr>
          <w:rFonts w:ascii="Times New Roman" w:eastAsia="Times New Roman" w:hAnsi="Times New Roman"/>
          <w:sz w:val="24"/>
          <w:szCs w:val="24"/>
          <w:lang w:val="ru-RU" w:eastAsia="ru-RU"/>
        </w:rPr>
      </w:pPr>
    </w:p>
    <w:p w:rsidR="00DD622E" w:rsidRDefault="00DD622E" w:rsidP="00885F17">
      <w:pPr>
        <w:keepNext/>
        <w:widowControl/>
        <w:suppressAutoHyphens/>
        <w:autoSpaceDE w:val="0"/>
        <w:autoSpaceDN w:val="0"/>
        <w:adjustRightInd w:val="0"/>
        <w:spacing w:after="0" w:line="240" w:lineRule="atLeast"/>
        <w:jc w:val="center"/>
        <w:textAlignment w:val="center"/>
        <w:rPr>
          <w:rFonts w:ascii="Times New Roman" w:eastAsia="Times New Roman" w:hAnsi="Times New Roman"/>
          <w:b/>
          <w:bCs/>
          <w:color w:val="000000"/>
          <w:position w:val="6"/>
          <w:sz w:val="24"/>
          <w:szCs w:val="24"/>
          <w:lang w:val="ru-RU" w:eastAsia="ru-RU"/>
        </w:rPr>
      </w:pPr>
      <w:r w:rsidRPr="00DD622E">
        <w:rPr>
          <w:rFonts w:ascii="Times New Roman" w:eastAsia="Times New Roman" w:hAnsi="Times New Roman"/>
          <w:b/>
          <w:bCs/>
          <w:position w:val="6"/>
          <w:sz w:val="24"/>
          <w:szCs w:val="24"/>
          <w:lang w:val="ru-RU" w:eastAsia="ru-RU"/>
        </w:rPr>
        <w:t>3.5.6.</w:t>
      </w:r>
      <w:r w:rsidRPr="00DD622E">
        <w:rPr>
          <w:rFonts w:ascii="Times New Roman" w:eastAsia="Times New Roman" w:hAnsi="Times New Roman"/>
          <w:b/>
          <w:bCs/>
          <w:position w:val="6"/>
          <w:sz w:val="24"/>
          <w:szCs w:val="24"/>
          <w:lang w:val="ru-RU" w:eastAsia="ru-RU"/>
        </w:rPr>
        <w:t> </w:t>
      </w:r>
      <w:r w:rsidRPr="00DD622E">
        <w:rPr>
          <w:rFonts w:ascii="Times New Roman" w:eastAsia="Times New Roman" w:hAnsi="Times New Roman"/>
          <w:b/>
          <w:bCs/>
          <w:position w:val="6"/>
          <w:sz w:val="24"/>
          <w:szCs w:val="24"/>
          <w:lang w:val="ru-RU" w:eastAsia="ru-RU"/>
        </w:rPr>
        <w:t xml:space="preserve">Механизмы </w:t>
      </w:r>
      <w:r w:rsidR="00885F17">
        <w:rPr>
          <w:rFonts w:ascii="Times New Roman" w:eastAsia="Times New Roman" w:hAnsi="Times New Roman"/>
          <w:b/>
          <w:bCs/>
          <w:color w:val="000000"/>
          <w:position w:val="6"/>
          <w:sz w:val="24"/>
          <w:szCs w:val="24"/>
          <w:lang w:val="ru-RU" w:eastAsia="ru-RU"/>
        </w:rPr>
        <w:t xml:space="preserve">достижения целевых ориентиров </w:t>
      </w:r>
      <w:r w:rsidRPr="00DD622E">
        <w:rPr>
          <w:rFonts w:ascii="Times New Roman" w:eastAsia="Times New Roman" w:hAnsi="Times New Roman"/>
          <w:b/>
          <w:bCs/>
          <w:color w:val="000000"/>
          <w:position w:val="6"/>
          <w:sz w:val="24"/>
          <w:szCs w:val="24"/>
          <w:lang w:val="ru-RU" w:eastAsia="ru-RU"/>
        </w:rPr>
        <w:t>в системе условий</w:t>
      </w:r>
    </w:p>
    <w:p w:rsidR="00885F17" w:rsidRPr="00DD622E" w:rsidRDefault="00885F17" w:rsidP="00DD622E">
      <w:pPr>
        <w:keepNext/>
        <w:widowControl/>
        <w:suppressAutoHyphens/>
        <w:autoSpaceDE w:val="0"/>
        <w:autoSpaceDN w:val="0"/>
        <w:adjustRightInd w:val="0"/>
        <w:spacing w:after="0" w:line="240" w:lineRule="atLeast"/>
        <w:jc w:val="both"/>
        <w:textAlignment w:val="center"/>
        <w:rPr>
          <w:rFonts w:ascii="Times New Roman" w:eastAsia="Times New Roman" w:hAnsi="Times New Roman"/>
          <w:b/>
          <w:bCs/>
          <w:color w:val="000000"/>
          <w:position w:val="6"/>
          <w:sz w:val="24"/>
          <w:szCs w:val="24"/>
          <w:lang w:val="ru-RU" w:eastAsia="ru-RU"/>
        </w:rPr>
      </w:pPr>
    </w:p>
    <w:p w:rsidR="00DD622E" w:rsidRPr="00DD622E" w:rsidRDefault="00DD622E" w:rsidP="00885F17">
      <w:pPr>
        <w:widowControl/>
        <w:autoSpaceDE w:val="0"/>
        <w:autoSpaceDN w:val="0"/>
        <w:adjustRightInd w:val="0"/>
        <w:spacing w:after="0" w:line="240" w:lineRule="atLeast"/>
        <w:ind w:firstLine="56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Условия реализации основной образовательной программы:</w:t>
      </w:r>
    </w:p>
    <w:p w:rsidR="00885F17" w:rsidRDefault="00DD622E" w:rsidP="006816C4">
      <w:pPr>
        <w:pStyle w:val="a4"/>
        <w:widowControl/>
        <w:numPr>
          <w:ilvl w:val="0"/>
          <w:numId w:val="4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соответствие требованиям ФГОС;</w:t>
      </w:r>
    </w:p>
    <w:p w:rsidR="00885F17" w:rsidRDefault="00DD622E" w:rsidP="006816C4">
      <w:pPr>
        <w:pStyle w:val="a4"/>
        <w:widowControl/>
        <w:numPr>
          <w:ilvl w:val="0"/>
          <w:numId w:val="4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гарантия сохранности и укрепления физического, психологического и социального здоровья обучающихся;</w:t>
      </w:r>
    </w:p>
    <w:p w:rsidR="00885F17" w:rsidRDefault="00DD622E" w:rsidP="006816C4">
      <w:pPr>
        <w:pStyle w:val="a4"/>
        <w:widowControl/>
        <w:numPr>
          <w:ilvl w:val="0"/>
          <w:numId w:val="4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обеспечение достижения планируемых результатов освоения примерной основной образовательной программы;</w:t>
      </w:r>
    </w:p>
    <w:p w:rsidR="00885F17" w:rsidRDefault="00DD622E" w:rsidP="006816C4">
      <w:pPr>
        <w:pStyle w:val="a4"/>
        <w:widowControl/>
        <w:numPr>
          <w:ilvl w:val="0"/>
          <w:numId w:val="4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учёт особенностей образовательной организации, её организационной структуры, запросов участников образовательного процесса;</w:t>
      </w:r>
    </w:p>
    <w:p w:rsidR="00DD622E" w:rsidRPr="00885F17" w:rsidRDefault="00DD622E" w:rsidP="006816C4">
      <w:pPr>
        <w:pStyle w:val="a4"/>
        <w:widowControl/>
        <w:numPr>
          <w:ilvl w:val="0"/>
          <w:numId w:val="41"/>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предоставление возможности взаимодействия с социальными партнёрами, использования ресурсов социума.</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Раздел «Условия реализации программ начального общего образования» содержит:</w:t>
      </w:r>
    </w:p>
    <w:p w:rsidR="00885F17" w:rsidRDefault="00DD622E" w:rsidP="006816C4">
      <w:pPr>
        <w:pStyle w:val="a4"/>
        <w:widowControl/>
        <w:numPr>
          <w:ilvl w:val="0"/>
          <w:numId w:val="4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описание кадровых, психолого-педагогических, финансовых, материально-технических, информационно-методических условий и ресурсов;</w:t>
      </w:r>
    </w:p>
    <w:p w:rsidR="00885F17" w:rsidRDefault="00DD622E" w:rsidP="006816C4">
      <w:pPr>
        <w:pStyle w:val="a4"/>
        <w:widowControl/>
        <w:numPr>
          <w:ilvl w:val="0"/>
          <w:numId w:val="4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обоснование необходимых изменений в имеющихся условиях в соответствии с целями и приоритетами гимназии при реализации учебного плана;</w:t>
      </w:r>
    </w:p>
    <w:p w:rsidR="00885F17" w:rsidRDefault="00DD622E" w:rsidP="006816C4">
      <w:pPr>
        <w:pStyle w:val="a4"/>
        <w:widowControl/>
        <w:numPr>
          <w:ilvl w:val="0"/>
          <w:numId w:val="4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перечень механизмов достижения целевых ориентиров в системе условий реализации требований ФГОС;</w:t>
      </w:r>
    </w:p>
    <w:p w:rsidR="00885F17" w:rsidRDefault="00DD622E" w:rsidP="006816C4">
      <w:pPr>
        <w:pStyle w:val="a4"/>
        <w:widowControl/>
        <w:numPr>
          <w:ilvl w:val="0"/>
          <w:numId w:val="4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сетевой график (дорожную карту) по формированию необходимой системы условий реализации требований ФГОС;</w:t>
      </w:r>
    </w:p>
    <w:p w:rsidR="00DD622E" w:rsidRPr="00885F17" w:rsidRDefault="00DD622E" w:rsidP="006816C4">
      <w:pPr>
        <w:pStyle w:val="a4"/>
        <w:widowControl/>
        <w:numPr>
          <w:ilvl w:val="0"/>
          <w:numId w:val="42"/>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систему мониторинга и оценки условий реализации требований ФГОС.</w:t>
      </w:r>
    </w:p>
    <w:p w:rsidR="00DD622E" w:rsidRPr="00DD622E" w:rsidRDefault="00DD622E" w:rsidP="00DD622E">
      <w:pPr>
        <w:widowControl/>
        <w:autoSpaceDE w:val="0"/>
        <w:autoSpaceDN w:val="0"/>
        <w:adjustRightInd w:val="0"/>
        <w:spacing w:after="0" w:line="240" w:lineRule="atLeast"/>
        <w:ind w:firstLine="227"/>
        <w:jc w:val="both"/>
        <w:textAlignment w:val="center"/>
        <w:rPr>
          <w:rFonts w:ascii="Times New Roman" w:eastAsia="Times New Roman" w:hAnsi="Times New Roman"/>
          <w:color w:val="000000"/>
          <w:sz w:val="24"/>
          <w:szCs w:val="24"/>
          <w:lang w:val="ru-RU" w:eastAsia="ru-RU"/>
        </w:rPr>
      </w:pPr>
      <w:r w:rsidRPr="00DD622E">
        <w:rPr>
          <w:rFonts w:ascii="Times New Roman" w:eastAsia="Times New Roman" w:hAnsi="Times New Roman"/>
          <w:color w:val="000000"/>
          <w:sz w:val="24"/>
          <w:szCs w:val="24"/>
          <w:lang w:val="ru-RU" w:eastAsia="ru-RU"/>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885F17"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анализ имеющихся условий и ресурсов реализации образовательной программы начального общего образования;</w:t>
      </w:r>
    </w:p>
    <w:p w:rsidR="00885F17"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установление степени соответствия условий и ресурсов гимназии требованиям ФГОС, а также целям и задачам образовательной программы гимназии, сформированным с учётом потребностей всех участников образовательной деятельности;</w:t>
      </w:r>
    </w:p>
    <w:p w:rsidR="00885F17"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85F17"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85F17"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 xml:space="preserve">разработку сетевого графика (дорожной карты) создания необходимой системы условий </w:t>
      </w:r>
      <w:r w:rsidR="00A745DE">
        <w:rPr>
          <w:rFonts w:ascii="Times New Roman" w:eastAsia="Times New Roman" w:hAnsi="Times New Roman"/>
          <w:color w:val="000000"/>
          <w:sz w:val="24"/>
          <w:szCs w:val="24"/>
          <w:lang w:val="ru-RU" w:eastAsia="ru-RU"/>
        </w:rPr>
        <w:t>для реализации требований ФГОС</w:t>
      </w:r>
      <w:r w:rsidRPr="00885F17">
        <w:rPr>
          <w:rFonts w:ascii="Times New Roman" w:eastAsia="Times New Roman" w:hAnsi="Times New Roman"/>
          <w:color w:val="000000"/>
          <w:sz w:val="24"/>
          <w:szCs w:val="24"/>
          <w:lang w:val="ru-RU" w:eastAsia="ru-RU"/>
        </w:rPr>
        <w:t>;</w:t>
      </w:r>
    </w:p>
    <w:p w:rsidR="00DD622E" w:rsidRDefault="00DD622E" w:rsidP="006816C4">
      <w:pPr>
        <w:pStyle w:val="a4"/>
        <w:widowControl/>
        <w:numPr>
          <w:ilvl w:val="0"/>
          <w:numId w:val="43"/>
        </w:numPr>
        <w:autoSpaceDE w:val="0"/>
        <w:autoSpaceDN w:val="0"/>
        <w:adjustRightInd w:val="0"/>
        <w:spacing w:after="0" w:line="240" w:lineRule="atLeast"/>
        <w:jc w:val="both"/>
        <w:textAlignment w:val="center"/>
        <w:rPr>
          <w:rFonts w:ascii="Times New Roman" w:eastAsia="Times New Roman" w:hAnsi="Times New Roman"/>
          <w:color w:val="000000"/>
          <w:sz w:val="24"/>
          <w:szCs w:val="24"/>
          <w:lang w:val="ru-RU" w:eastAsia="ru-RU"/>
        </w:rPr>
      </w:pPr>
      <w:r w:rsidRPr="00885F17">
        <w:rPr>
          <w:rFonts w:ascii="Times New Roman" w:eastAsia="Times New Roman" w:hAnsi="Times New Roman"/>
          <w:color w:val="000000"/>
          <w:sz w:val="24"/>
          <w:szCs w:val="24"/>
          <w:lang w:val="ru-RU" w:eastAsia="ru-RU"/>
        </w:rPr>
        <w:t>разработку механизмов мониторинга, оценки и коррекции реализации промежуточных этапов сетевого графика (дорожной карты).</w:t>
      </w:r>
    </w:p>
    <w:p w:rsidR="00C91A75" w:rsidRPr="00885F17" w:rsidRDefault="00C91A75" w:rsidP="00C91A75">
      <w:pPr>
        <w:pStyle w:val="a4"/>
        <w:widowControl/>
        <w:autoSpaceDE w:val="0"/>
        <w:autoSpaceDN w:val="0"/>
        <w:adjustRightInd w:val="0"/>
        <w:spacing w:after="0" w:line="240" w:lineRule="atLeast"/>
        <w:ind w:left="947"/>
        <w:jc w:val="both"/>
        <w:textAlignment w:val="center"/>
        <w:rPr>
          <w:rFonts w:ascii="Times New Roman" w:eastAsia="Times New Roman" w:hAnsi="Times New Roman"/>
          <w:color w:val="000000"/>
          <w:sz w:val="24"/>
          <w:szCs w:val="24"/>
          <w:lang w:val="ru-RU" w:eastAsia="ru-RU"/>
        </w:rPr>
      </w:pPr>
    </w:p>
    <w:p w:rsidR="0063695D" w:rsidRDefault="0063695D" w:rsidP="00C91A75">
      <w:pPr>
        <w:pStyle w:val="a4"/>
        <w:ind w:left="947"/>
        <w:jc w:val="center"/>
        <w:rPr>
          <w:rFonts w:ascii="Times New Roman" w:eastAsia="Times New Roman" w:hAnsi="Times New Roman"/>
          <w:b/>
          <w:sz w:val="24"/>
          <w:szCs w:val="24"/>
          <w:lang w:val="ru-RU"/>
        </w:rPr>
      </w:pPr>
    </w:p>
    <w:p w:rsidR="0063695D" w:rsidRDefault="0063695D" w:rsidP="00C91A75">
      <w:pPr>
        <w:pStyle w:val="a4"/>
        <w:ind w:left="947"/>
        <w:jc w:val="center"/>
        <w:rPr>
          <w:rFonts w:ascii="Times New Roman" w:eastAsia="Times New Roman" w:hAnsi="Times New Roman"/>
          <w:b/>
          <w:sz w:val="24"/>
          <w:szCs w:val="24"/>
          <w:lang w:val="ru-RU"/>
        </w:rPr>
      </w:pPr>
    </w:p>
    <w:p w:rsidR="0063695D" w:rsidRDefault="0063695D" w:rsidP="00C91A75">
      <w:pPr>
        <w:pStyle w:val="a4"/>
        <w:ind w:left="947"/>
        <w:jc w:val="center"/>
        <w:rPr>
          <w:rFonts w:ascii="Times New Roman" w:eastAsia="Times New Roman" w:hAnsi="Times New Roman"/>
          <w:b/>
          <w:sz w:val="24"/>
          <w:szCs w:val="24"/>
          <w:lang w:val="ru-RU"/>
        </w:rPr>
      </w:pPr>
    </w:p>
    <w:p w:rsidR="0063695D" w:rsidRDefault="0063695D" w:rsidP="00C91A75">
      <w:pPr>
        <w:pStyle w:val="a4"/>
        <w:ind w:left="947"/>
        <w:jc w:val="center"/>
        <w:rPr>
          <w:rFonts w:ascii="Times New Roman" w:eastAsia="Times New Roman" w:hAnsi="Times New Roman"/>
          <w:b/>
          <w:sz w:val="24"/>
          <w:szCs w:val="24"/>
          <w:lang w:val="ru-RU"/>
        </w:rPr>
      </w:pPr>
    </w:p>
    <w:p w:rsidR="0063695D" w:rsidRDefault="0063695D" w:rsidP="00C91A75">
      <w:pPr>
        <w:pStyle w:val="a4"/>
        <w:ind w:left="947"/>
        <w:jc w:val="center"/>
        <w:rPr>
          <w:rFonts w:ascii="Times New Roman" w:eastAsia="Times New Roman" w:hAnsi="Times New Roman"/>
          <w:b/>
          <w:sz w:val="24"/>
          <w:szCs w:val="24"/>
          <w:lang w:val="ru-RU"/>
        </w:rPr>
      </w:pPr>
    </w:p>
    <w:p w:rsidR="00C91A75" w:rsidRPr="00C91A75" w:rsidRDefault="00C91A75" w:rsidP="00C91A75">
      <w:pPr>
        <w:pStyle w:val="a4"/>
        <w:ind w:left="947"/>
        <w:jc w:val="center"/>
        <w:rPr>
          <w:rFonts w:ascii="Times New Roman" w:eastAsia="Times New Roman" w:hAnsi="Times New Roman"/>
          <w:b/>
          <w:sz w:val="24"/>
          <w:szCs w:val="24"/>
          <w:lang w:val="ru-RU"/>
        </w:rPr>
      </w:pPr>
      <w:bookmarkStart w:id="1" w:name="_GoBack"/>
      <w:bookmarkEnd w:id="1"/>
      <w:r w:rsidRPr="00C91A75">
        <w:rPr>
          <w:rFonts w:ascii="Times New Roman" w:eastAsia="Times New Roman" w:hAnsi="Times New Roman"/>
          <w:b/>
          <w:sz w:val="24"/>
          <w:szCs w:val="24"/>
          <w:lang w:val="ru-RU"/>
        </w:rPr>
        <w:t>Сетевой график (дорожная карта)</w:t>
      </w:r>
    </w:p>
    <w:p w:rsidR="00C91A75" w:rsidRPr="00C91A75" w:rsidRDefault="00C91A75" w:rsidP="00C91A75">
      <w:pPr>
        <w:pStyle w:val="a4"/>
        <w:ind w:left="947"/>
        <w:jc w:val="center"/>
        <w:rPr>
          <w:rFonts w:ascii="Times New Roman" w:eastAsia="Times New Roman" w:hAnsi="Times New Roman"/>
          <w:b/>
          <w:sz w:val="24"/>
          <w:szCs w:val="24"/>
          <w:lang w:val="ru-RU"/>
        </w:rPr>
      </w:pPr>
      <w:r w:rsidRPr="00C91A75">
        <w:rPr>
          <w:rFonts w:ascii="Times New Roman" w:eastAsia="Times New Roman" w:hAnsi="Times New Roman"/>
          <w:b/>
          <w:sz w:val="24"/>
          <w:szCs w:val="24"/>
          <w:lang w:val="ru-RU"/>
        </w:rPr>
        <w:t xml:space="preserve">по формированию необходимой системы </w:t>
      </w:r>
      <w:proofErr w:type="gramStart"/>
      <w:r w:rsidRPr="00C91A75">
        <w:rPr>
          <w:rFonts w:ascii="Times New Roman" w:eastAsia="Times New Roman" w:hAnsi="Times New Roman"/>
          <w:b/>
          <w:sz w:val="24"/>
          <w:szCs w:val="24"/>
          <w:lang w:val="ru-RU"/>
        </w:rPr>
        <w:t>условий  реализации</w:t>
      </w:r>
      <w:proofErr w:type="gramEnd"/>
      <w:r w:rsidRPr="00C91A75">
        <w:rPr>
          <w:rFonts w:ascii="Times New Roman" w:eastAsia="Times New Roman" w:hAnsi="Times New Roman"/>
          <w:b/>
          <w:sz w:val="24"/>
          <w:szCs w:val="24"/>
          <w:lang w:val="ru-RU"/>
        </w:rPr>
        <w:t xml:space="preserve"> ООП НОО</w:t>
      </w:r>
    </w:p>
    <w:tbl>
      <w:tblPr>
        <w:tblW w:w="9904"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6520"/>
        <w:gridCol w:w="1418"/>
      </w:tblGrid>
      <w:tr w:rsidR="00C91A75" w:rsidRPr="00A61E12" w:rsidTr="00C91A75">
        <w:trPr>
          <w:trHeight w:val="553"/>
        </w:trPr>
        <w:tc>
          <w:tcPr>
            <w:tcW w:w="1966" w:type="dxa"/>
          </w:tcPr>
          <w:p w:rsidR="00C91A75" w:rsidRPr="00A61E12" w:rsidRDefault="00C91A75" w:rsidP="003D553D">
            <w:pPr>
              <w:spacing w:after="0"/>
              <w:rPr>
                <w:rFonts w:ascii="Times New Roman" w:eastAsia="Times New Roman" w:hAnsi="Times New Roman"/>
                <w:b/>
              </w:rPr>
            </w:pPr>
            <w:proofErr w:type="spellStart"/>
            <w:r w:rsidRPr="00A61E12">
              <w:rPr>
                <w:rFonts w:ascii="Times New Roman" w:eastAsia="Times New Roman" w:hAnsi="Times New Roman"/>
                <w:b/>
              </w:rPr>
              <w:t>Направление</w:t>
            </w:r>
            <w:proofErr w:type="spellEnd"/>
            <w:r w:rsidRPr="00A61E12">
              <w:rPr>
                <w:rFonts w:ascii="Times New Roman" w:eastAsia="Times New Roman" w:hAnsi="Times New Roman"/>
                <w:b/>
              </w:rPr>
              <w:t xml:space="preserve"> </w:t>
            </w:r>
          </w:p>
          <w:p w:rsidR="00C91A75" w:rsidRPr="00A61E12" w:rsidRDefault="00C91A75" w:rsidP="003D553D">
            <w:pPr>
              <w:spacing w:after="0"/>
              <w:rPr>
                <w:rFonts w:ascii="Times New Roman" w:eastAsia="Times New Roman" w:hAnsi="Times New Roman"/>
                <w:b/>
              </w:rPr>
            </w:pPr>
            <w:proofErr w:type="spellStart"/>
            <w:r w:rsidRPr="00A61E12">
              <w:rPr>
                <w:rFonts w:ascii="Times New Roman" w:eastAsia="Times New Roman" w:hAnsi="Times New Roman"/>
                <w:b/>
              </w:rPr>
              <w:t>мероприятий</w:t>
            </w:r>
            <w:proofErr w:type="spellEnd"/>
          </w:p>
        </w:tc>
        <w:tc>
          <w:tcPr>
            <w:tcW w:w="6520" w:type="dxa"/>
          </w:tcPr>
          <w:p w:rsidR="00C91A75" w:rsidRPr="00A61E12" w:rsidRDefault="00C91A75" w:rsidP="003D553D">
            <w:pPr>
              <w:spacing w:after="0"/>
              <w:rPr>
                <w:rFonts w:ascii="Times New Roman" w:eastAsia="Times New Roman" w:hAnsi="Times New Roman"/>
                <w:b/>
              </w:rPr>
            </w:pPr>
            <w:proofErr w:type="spellStart"/>
            <w:r w:rsidRPr="00A61E12">
              <w:rPr>
                <w:rFonts w:ascii="Times New Roman" w:eastAsia="Times New Roman" w:hAnsi="Times New Roman"/>
                <w:b/>
              </w:rPr>
              <w:t>Мероприятия</w:t>
            </w:r>
            <w:proofErr w:type="spellEnd"/>
          </w:p>
        </w:tc>
        <w:tc>
          <w:tcPr>
            <w:tcW w:w="1418" w:type="dxa"/>
          </w:tcPr>
          <w:p w:rsidR="00C91A75" w:rsidRPr="00A61E12" w:rsidRDefault="00C91A75" w:rsidP="003D553D">
            <w:pPr>
              <w:spacing w:after="0"/>
              <w:rPr>
                <w:rFonts w:ascii="Times New Roman" w:eastAsia="Times New Roman" w:hAnsi="Times New Roman"/>
                <w:b/>
              </w:rPr>
            </w:pPr>
            <w:proofErr w:type="spellStart"/>
            <w:r w:rsidRPr="00A61E12">
              <w:rPr>
                <w:rFonts w:ascii="Times New Roman" w:eastAsia="Times New Roman" w:hAnsi="Times New Roman"/>
                <w:b/>
              </w:rPr>
              <w:t>Сроки</w:t>
            </w:r>
            <w:proofErr w:type="spellEnd"/>
          </w:p>
          <w:p w:rsidR="00C91A75" w:rsidRPr="00A61E12" w:rsidRDefault="00C91A75" w:rsidP="003D553D">
            <w:pPr>
              <w:spacing w:after="0"/>
              <w:rPr>
                <w:rFonts w:ascii="Times New Roman" w:eastAsia="Times New Roman" w:hAnsi="Times New Roman"/>
                <w:b/>
              </w:rPr>
            </w:pPr>
            <w:proofErr w:type="spellStart"/>
            <w:r w:rsidRPr="00A61E12">
              <w:rPr>
                <w:rFonts w:ascii="Times New Roman" w:eastAsia="Times New Roman" w:hAnsi="Times New Roman"/>
                <w:b/>
              </w:rPr>
              <w:t>реализации</w:t>
            </w:r>
            <w:proofErr w:type="spellEnd"/>
          </w:p>
        </w:tc>
      </w:tr>
      <w:tr w:rsidR="00C91A75" w:rsidRPr="0063695D" w:rsidTr="00C91A75">
        <w:trPr>
          <w:trHeight w:val="829"/>
        </w:trPr>
        <w:tc>
          <w:tcPr>
            <w:tcW w:w="1966" w:type="dxa"/>
            <w:vMerge w:val="restart"/>
            <w:tcBorders>
              <w:bottom w:val="single" w:sz="4" w:space="0" w:color="000000"/>
            </w:tcBorders>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I</w:t>
            </w:r>
            <w:r w:rsidRPr="00A61E12">
              <w:rPr>
                <w:rFonts w:ascii="Times New Roman" w:eastAsia="Times New Roman" w:hAnsi="Times New Roman"/>
                <w:b/>
                <w:lang w:val="ru-RU"/>
              </w:rPr>
              <w:t>.</w:t>
            </w:r>
            <w:r w:rsidRPr="00A61E12">
              <w:rPr>
                <w:rFonts w:ascii="Times New Roman" w:eastAsia="Times New Roman" w:hAnsi="Times New Roman"/>
                <w:b/>
              </w:rPr>
              <w:t> </w:t>
            </w:r>
            <w:r w:rsidRPr="00A61E12">
              <w:rPr>
                <w:rFonts w:ascii="Times New Roman" w:eastAsia="Times New Roman" w:hAnsi="Times New Roman"/>
                <w:b/>
                <w:lang w:val="ru-RU"/>
              </w:rPr>
              <w:t>Нормативное</w:t>
            </w:r>
          </w:p>
          <w:p w:rsidR="00C91A75" w:rsidRPr="00A61E12" w:rsidRDefault="002C7A00" w:rsidP="003D553D">
            <w:pPr>
              <w:spacing w:after="0"/>
              <w:rPr>
                <w:rFonts w:ascii="Times New Roman" w:eastAsia="Times New Roman" w:hAnsi="Times New Roman"/>
                <w:b/>
                <w:lang w:val="ru-RU"/>
              </w:rPr>
            </w:pPr>
            <w:r w:rsidRPr="00A61E12">
              <w:rPr>
                <w:rFonts w:ascii="Times New Roman" w:eastAsia="Times New Roman" w:hAnsi="Times New Roman"/>
                <w:b/>
                <w:lang w:val="ru-RU"/>
              </w:rPr>
              <w:t>О</w:t>
            </w:r>
            <w:r>
              <w:rPr>
                <w:rFonts w:ascii="Times New Roman" w:eastAsia="Times New Roman" w:hAnsi="Times New Roman"/>
                <w:b/>
                <w:lang w:val="ru-RU"/>
              </w:rPr>
              <w:t xml:space="preserve"> </w:t>
            </w:r>
            <w:proofErr w:type="spellStart"/>
            <w:r w:rsidR="00C91A75" w:rsidRPr="00A61E12">
              <w:rPr>
                <w:rFonts w:ascii="Times New Roman" w:eastAsia="Times New Roman" w:hAnsi="Times New Roman"/>
                <w:b/>
                <w:lang w:val="ru-RU"/>
              </w:rPr>
              <w:t>беспечение</w:t>
            </w:r>
            <w:proofErr w:type="spellEnd"/>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введения</w:t>
            </w:r>
          </w:p>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b/>
                <w:lang w:val="ru-RU"/>
              </w:rPr>
              <w:t>ФГОС НОО</w:t>
            </w:r>
          </w:p>
        </w:tc>
        <w:tc>
          <w:tcPr>
            <w:tcW w:w="6520" w:type="dxa"/>
            <w:tcBorders>
              <w:bottom w:val="single" w:sz="4" w:space="0" w:color="000000"/>
            </w:tcBorders>
          </w:tcPr>
          <w:p w:rsidR="00C91A75" w:rsidRPr="00C91A75"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1. Наличие решения органа государственно-общественного управления (совета школы, управляющего совета, попечительского совета) о в</w:t>
            </w:r>
            <w:r>
              <w:rPr>
                <w:rFonts w:ascii="Times New Roman" w:eastAsia="Times New Roman" w:hAnsi="Times New Roman"/>
                <w:lang w:val="ru-RU"/>
              </w:rPr>
              <w:t xml:space="preserve">ведении в </w:t>
            </w:r>
            <w:proofErr w:type="gramStart"/>
            <w:r>
              <w:rPr>
                <w:rFonts w:ascii="Times New Roman" w:eastAsia="Times New Roman" w:hAnsi="Times New Roman"/>
                <w:lang w:val="ru-RU"/>
              </w:rPr>
              <w:t xml:space="preserve">гимназии  </w:t>
            </w:r>
            <w:r w:rsidRPr="00C91A75">
              <w:rPr>
                <w:rFonts w:ascii="Times New Roman" w:eastAsia="Times New Roman" w:hAnsi="Times New Roman"/>
                <w:lang w:val="ru-RU"/>
              </w:rPr>
              <w:t>ФГОС</w:t>
            </w:r>
            <w:proofErr w:type="gramEnd"/>
            <w:r w:rsidRPr="00C91A75">
              <w:rPr>
                <w:rFonts w:ascii="Times New Roman" w:eastAsia="Times New Roman" w:hAnsi="Times New Roman"/>
                <w:lang w:val="ru-RU"/>
              </w:rPr>
              <w:t xml:space="preserve"> НОО</w:t>
            </w:r>
          </w:p>
        </w:tc>
        <w:tc>
          <w:tcPr>
            <w:tcW w:w="1418" w:type="dxa"/>
            <w:tcBorders>
              <w:bottom w:val="single" w:sz="4" w:space="0" w:color="000000"/>
            </w:tcBorders>
          </w:tcPr>
          <w:p w:rsidR="00C91A75" w:rsidRPr="00C91A75" w:rsidRDefault="00C91A75" w:rsidP="003D553D">
            <w:pPr>
              <w:spacing w:after="0"/>
              <w:rPr>
                <w:rFonts w:ascii="Times New Roman" w:eastAsia="Times New Roman" w:hAnsi="Times New Roman"/>
                <w:lang w:val="ru-RU"/>
              </w:rPr>
            </w:pPr>
          </w:p>
        </w:tc>
      </w:tr>
      <w:tr w:rsidR="00C91A75" w:rsidRPr="00A61E12" w:rsidTr="00C91A75">
        <w:trPr>
          <w:trHeight w:val="222"/>
        </w:trPr>
        <w:tc>
          <w:tcPr>
            <w:tcW w:w="1966" w:type="dxa"/>
            <w:vMerge/>
            <w:tcBorders>
              <w:bottom w:val="single" w:sz="4" w:space="0" w:color="000000"/>
            </w:tcBorders>
          </w:tcPr>
          <w:p w:rsidR="00C91A75" w:rsidRPr="00C91A75"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2. Разработка </w:t>
            </w:r>
            <w:r>
              <w:rPr>
                <w:rFonts w:ascii="Times New Roman" w:eastAsia="Times New Roman" w:hAnsi="Times New Roman"/>
                <w:lang w:val="ru-RU"/>
              </w:rPr>
              <w:t xml:space="preserve">ООП НОО </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A61E12" w:rsidTr="00C91A75">
        <w:trPr>
          <w:trHeight w:val="284"/>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3D553D">
            <w:pPr>
              <w:spacing w:after="0"/>
              <w:rPr>
                <w:rFonts w:ascii="Times New Roman" w:eastAsia="Times New Roman" w:hAnsi="Times New Roman"/>
              </w:rPr>
            </w:pPr>
            <w:r w:rsidRPr="00A61E12">
              <w:rPr>
                <w:rFonts w:ascii="Times New Roman" w:eastAsia="Times New Roman" w:hAnsi="Times New Roman"/>
              </w:rPr>
              <w:t xml:space="preserve">3. </w:t>
            </w:r>
            <w:proofErr w:type="spellStart"/>
            <w:r w:rsidRPr="00A61E12">
              <w:rPr>
                <w:rFonts w:ascii="Times New Roman" w:eastAsia="Times New Roman" w:hAnsi="Times New Roman"/>
              </w:rPr>
              <w:t>Утверждение</w:t>
            </w:r>
            <w:proofErr w:type="spellEnd"/>
            <w:r w:rsidRPr="00A61E12">
              <w:rPr>
                <w:rFonts w:ascii="Times New Roman" w:eastAsia="Times New Roman" w:hAnsi="Times New Roman"/>
              </w:rPr>
              <w:t xml:space="preserve"> ООП НОО </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rPr>
            </w:pPr>
          </w:p>
        </w:tc>
      </w:tr>
      <w:tr w:rsidR="00C91A75" w:rsidRPr="0063695D" w:rsidTr="00C91A75">
        <w:trPr>
          <w:trHeight w:val="699"/>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rPr>
            </w:pPr>
          </w:p>
        </w:tc>
        <w:tc>
          <w:tcPr>
            <w:tcW w:w="6520" w:type="dxa"/>
            <w:tcBorders>
              <w:bottom w:val="single" w:sz="4" w:space="0" w:color="000000"/>
            </w:tcBorders>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4. Обеспечение соответствия нормативной базы требованиям ФГОС НОО</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63695D" w:rsidTr="00C91A75">
        <w:trPr>
          <w:trHeight w:val="1190"/>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5. Приведение должностных инструкций работников </w:t>
            </w:r>
            <w:r>
              <w:rPr>
                <w:rFonts w:ascii="Times New Roman" w:eastAsia="Times New Roman" w:hAnsi="Times New Roman"/>
                <w:lang w:val="ru-RU"/>
              </w:rPr>
              <w:t xml:space="preserve">гимназии </w:t>
            </w:r>
            <w:r w:rsidRPr="00A61E12">
              <w:rPr>
                <w:rFonts w:ascii="Times New Roman" w:eastAsia="Times New Roman" w:hAnsi="Times New Roman"/>
                <w:lang w:val="ru-RU"/>
              </w:rPr>
              <w:t>в соответствие с требованиями ФГОС НОО, тарифно-квалификационными характеристиками и профессиональным стандартом</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63695D" w:rsidTr="00C91A75">
        <w:trPr>
          <w:trHeight w:val="282"/>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6. Разработка и утверждение плана-графика введения ФГОС НОО</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63695D" w:rsidTr="00C91A75">
        <w:trPr>
          <w:trHeight w:val="521"/>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 xml:space="preserve">7. </w:t>
            </w:r>
            <w:r w:rsidRPr="00C91A75">
              <w:rPr>
                <w:rFonts w:ascii="Times New Roman" w:eastAsia="Times New Roman" w:hAnsi="Times New Roman"/>
                <w:sz w:val="20"/>
                <w:szCs w:val="20"/>
                <w:lang w:val="ru-RU"/>
              </w:rPr>
              <w:t xml:space="preserve">Определение списка учебников и учебных пособий, используемых в </w:t>
            </w:r>
            <w:proofErr w:type="gramStart"/>
            <w:r w:rsidRPr="00C91A75">
              <w:rPr>
                <w:rFonts w:ascii="Times New Roman" w:eastAsia="Times New Roman" w:hAnsi="Times New Roman"/>
                <w:sz w:val="20"/>
                <w:szCs w:val="20"/>
                <w:lang w:val="ru-RU"/>
              </w:rPr>
              <w:t>гимназии  в</w:t>
            </w:r>
            <w:proofErr w:type="gramEnd"/>
            <w:r w:rsidRPr="00C91A75">
              <w:rPr>
                <w:rFonts w:ascii="Times New Roman" w:eastAsia="Times New Roman" w:hAnsi="Times New Roman"/>
                <w:sz w:val="20"/>
                <w:szCs w:val="20"/>
                <w:lang w:val="ru-RU"/>
              </w:rPr>
              <w:t xml:space="preserve"> </w:t>
            </w:r>
            <w:proofErr w:type="spellStart"/>
            <w:r w:rsidRPr="00C91A75">
              <w:rPr>
                <w:rFonts w:ascii="Times New Roman" w:eastAsia="Times New Roman" w:hAnsi="Times New Roman"/>
                <w:sz w:val="20"/>
                <w:szCs w:val="20"/>
                <w:lang w:val="ru-RU"/>
              </w:rPr>
              <w:t>соответствиис</w:t>
            </w:r>
            <w:proofErr w:type="spellEnd"/>
            <w:r w:rsidRPr="00C91A75">
              <w:rPr>
                <w:rFonts w:ascii="Times New Roman" w:eastAsia="Times New Roman" w:hAnsi="Times New Roman"/>
                <w:sz w:val="20"/>
                <w:szCs w:val="20"/>
                <w:lang w:val="ru-RU"/>
              </w:rPr>
              <w:t xml:space="preserve"> ФГОС НОО</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63695D" w:rsidTr="00C91A75">
        <w:trPr>
          <w:trHeight w:val="1082"/>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8. Разработка локальных актов, устанавливающих</w:t>
            </w:r>
          </w:p>
          <w:p w:rsidR="00C91A75" w:rsidRPr="00A61E12" w:rsidRDefault="00C91A75" w:rsidP="00C91A75">
            <w:pPr>
              <w:spacing w:after="0"/>
              <w:rPr>
                <w:rFonts w:ascii="Times New Roman" w:eastAsia="Times New Roman" w:hAnsi="Times New Roman"/>
                <w:lang w:val="ru-RU"/>
              </w:rPr>
            </w:pPr>
            <w:bookmarkStart w:id="2" w:name="_heading=h.2jrfph6" w:colFirst="0" w:colLast="0"/>
            <w:bookmarkEnd w:id="2"/>
            <w:r w:rsidRPr="00A61E12">
              <w:rPr>
                <w:rFonts w:ascii="Times New Roman" w:eastAsia="Times New Roman" w:hAnsi="Times New Roman"/>
                <w:lang w:val="ru-RU"/>
              </w:rPr>
              <w:t xml:space="preserve">требования к различным объектам инфраструктуры </w:t>
            </w:r>
            <w:r>
              <w:rPr>
                <w:rFonts w:ascii="Times New Roman" w:eastAsia="Times New Roman" w:hAnsi="Times New Roman"/>
                <w:lang w:val="ru-RU"/>
              </w:rPr>
              <w:t xml:space="preserve">гимназии </w:t>
            </w:r>
            <w:r w:rsidRPr="00A61E12">
              <w:rPr>
                <w:rFonts w:ascii="Times New Roman" w:eastAsia="Times New Roman" w:hAnsi="Times New Roman"/>
                <w:lang w:val="ru-RU"/>
              </w:rPr>
              <w:t xml:space="preserve">с учётом требований к необходимой и достаточной </w:t>
            </w:r>
            <w:proofErr w:type="gramStart"/>
            <w:r w:rsidRPr="00A61E12">
              <w:rPr>
                <w:rFonts w:ascii="Times New Roman" w:eastAsia="Times New Roman" w:hAnsi="Times New Roman"/>
                <w:lang w:val="ru-RU"/>
              </w:rPr>
              <w:t>оснащён-</w:t>
            </w:r>
            <w:proofErr w:type="spellStart"/>
            <w:r w:rsidRPr="00A61E12">
              <w:rPr>
                <w:rFonts w:ascii="Times New Roman" w:eastAsia="Times New Roman" w:hAnsi="Times New Roman"/>
                <w:lang w:val="ru-RU"/>
              </w:rPr>
              <w:t>ности</w:t>
            </w:r>
            <w:proofErr w:type="spellEnd"/>
            <w:proofErr w:type="gramEnd"/>
            <w:r w:rsidRPr="00A61E12">
              <w:rPr>
                <w:rFonts w:ascii="Times New Roman" w:eastAsia="Times New Roman" w:hAnsi="Times New Roman"/>
                <w:lang w:val="ru-RU"/>
              </w:rPr>
              <w:t xml:space="preserve"> учебной деятельности</w:t>
            </w:r>
          </w:p>
        </w:tc>
        <w:tc>
          <w:tcPr>
            <w:tcW w:w="1418" w:type="dxa"/>
            <w:tcBorders>
              <w:bottom w:val="single" w:sz="4" w:space="0" w:color="000000"/>
            </w:tcBorders>
          </w:tcPr>
          <w:p w:rsidR="00C91A75" w:rsidRPr="00A61E12" w:rsidRDefault="00C91A75" w:rsidP="003D553D">
            <w:pPr>
              <w:spacing w:after="0"/>
              <w:rPr>
                <w:rFonts w:ascii="Times New Roman" w:eastAsia="Times New Roman" w:hAnsi="Times New Roman"/>
                <w:lang w:val="ru-RU"/>
              </w:rPr>
            </w:pPr>
          </w:p>
        </w:tc>
      </w:tr>
      <w:tr w:rsidR="00C91A75" w:rsidRPr="0063695D" w:rsidTr="00C91A75">
        <w:trPr>
          <w:trHeight w:val="279"/>
        </w:trPr>
        <w:tc>
          <w:tcPr>
            <w:tcW w:w="1966" w:type="dxa"/>
            <w:vMerge/>
            <w:tcBorders>
              <w:bottom w:val="single" w:sz="4" w:space="0" w:color="000000"/>
            </w:tcBorders>
          </w:tcPr>
          <w:p w:rsidR="00C91A75" w:rsidRPr="00A61E12" w:rsidRDefault="00C91A75" w:rsidP="003D553D">
            <w:pPr>
              <w:pBdr>
                <w:top w:val="nil"/>
                <w:left w:val="nil"/>
                <w:bottom w:val="nil"/>
                <w:right w:val="nil"/>
                <w:between w:val="nil"/>
              </w:pBdr>
              <w:spacing w:after="0"/>
              <w:rPr>
                <w:rFonts w:ascii="Times New Roman" w:eastAsia="Times New Roman" w:hAnsi="Times New Roman"/>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9. Разработка:</w:t>
            </w:r>
          </w:p>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w:t>
            </w:r>
            <w:r w:rsidRPr="00A61E12">
              <w:rPr>
                <w:rFonts w:ascii="Times New Roman" w:eastAsia="Times New Roman" w:hAnsi="Times New Roman"/>
              </w:rPr>
              <w:t> </w:t>
            </w:r>
            <w:r w:rsidRPr="00A61E12">
              <w:rPr>
                <w:rFonts w:ascii="Times New Roman" w:eastAsia="Times New Roman" w:hAnsi="Times New Roman"/>
                <w:lang w:val="ru-RU"/>
              </w:rPr>
              <w:t>образовательных программ (индивидуальных и др.);</w:t>
            </w:r>
          </w:p>
          <w:p w:rsidR="00C91A75" w:rsidRPr="00A61E12"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учебного плана;</w:t>
            </w:r>
          </w:p>
          <w:p w:rsidR="00C91A75" w:rsidRPr="00A61E12"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рабочих программ учебных предметов, курсов, дисциплин, модулей;</w:t>
            </w:r>
          </w:p>
          <w:p w:rsidR="00C91A75" w:rsidRPr="00A61E12"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годового календарного учебного графика;</w:t>
            </w:r>
          </w:p>
          <w:p w:rsidR="00C91A75" w:rsidRPr="00A61E12"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положений о внеурочной деятельности обучающихся;</w:t>
            </w:r>
          </w:p>
          <w:p w:rsidR="00C91A75" w:rsidRPr="00C91A75"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sz w:val="20"/>
                <w:szCs w:val="2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 xml:space="preserve">положения об организации текущей и итоговой оценки </w:t>
            </w:r>
            <w:r w:rsidRPr="00C91A75">
              <w:rPr>
                <w:rFonts w:ascii="Times New Roman" w:eastAsia="Times New Roman" w:hAnsi="Times New Roman"/>
                <w:color w:val="000000"/>
                <w:sz w:val="20"/>
                <w:szCs w:val="20"/>
                <w:lang w:val="ru-RU"/>
              </w:rPr>
              <w:t xml:space="preserve">достижения обучающимися планируемых результатов освоения ООП; </w:t>
            </w:r>
          </w:p>
          <w:p w:rsidR="00C91A75" w:rsidRPr="00A61E12" w:rsidRDefault="00C91A75" w:rsidP="003D553D">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положения об организации домашней работы обучающихся;</w:t>
            </w:r>
          </w:p>
          <w:p w:rsidR="00C91A75" w:rsidRPr="00C91A75" w:rsidRDefault="00C91A75" w:rsidP="00C91A75">
            <w:pPr>
              <w:pBdr>
                <w:top w:val="nil"/>
                <w:left w:val="nil"/>
                <w:bottom w:val="nil"/>
                <w:right w:val="nil"/>
                <w:between w:val="nil"/>
              </w:pBdr>
              <w:tabs>
                <w:tab w:val="left" w:pos="399"/>
              </w:tabs>
              <w:spacing w:after="0"/>
              <w:rPr>
                <w:rFonts w:ascii="Times New Roman" w:eastAsia="Times New Roman" w:hAnsi="Times New Roman"/>
                <w:color w:val="000000"/>
                <w:lang w:val="ru-RU"/>
              </w:rPr>
            </w:pPr>
            <w:r w:rsidRPr="00A61E12">
              <w:rPr>
                <w:rFonts w:ascii="Times New Roman" w:eastAsia="Times New Roman" w:hAnsi="Times New Roman"/>
                <w:color w:val="000000"/>
                <w:lang w:val="ru-RU"/>
              </w:rPr>
              <w:t>-</w:t>
            </w:r>
            <w:r w:rsidRPr="00A61E12">
              <w:rPr>
                <w:rFonts w:ascii="Times New Roman" w:eastAsia="Times New Roman" w:hAnsi="Times New Roman"/>
                <w:color w:val="000000"/>
              </w:rPr>
              <w:t> </w:t>
            </w:r>
            <w:r w:rsidRPr="00A61E12">
              <w:rPr>
                <w:rFonts w:ascii="Times New Roman" w:eastAsia="Times New Roman" w:hAnsi="Times New Roman"/>
                <w:color w:val="000000"/>
                <w:lang w:val="ru-RU"/>
              </w:rPr>
              <w:t>положения о формах получения образования;</w:t>
            </w:r>
          </w:p>
        </w:tc>
        <w:tc>
          <w:tcPr>
            <w:tcW w:w="1418" w:type="dxa"/>
          </w:tcPr>
          <w:p w:rsidR="00C91A75" w:rsidRPr="00C91A75"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val="restart"/>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II</w:t>
            </w:r>
            <w:r w:rsidRPr="00A61E12">
              <w:rPr>
                <w:rFonts w:ascii="Times New Roman" w:eastAsia="Times New Roman" w:hAnsi="Times New Roman"/>
                <w:b/>
                <w:lang w:val="ru-RU"/>
              </w:rPr>
              <w:t>.</w:t>
            </w:r>
            <w:r w:rsidRPr="00A61E12">
              <w:rPr>
                <w:rFonts w:ascii="Times New Roman" w:eastAsia="Times New Roman" w:hAnsi="Times New Roman"/>
                <w:b/>
              </w:rPr>
              <w:t> </w:t>
            </w:r>
            <w:r w:rsidRPr="00A61E12">
              <w:rPr>
                <w:rFonts w:ascii="Times New Roman" w:eastAsia="Times New Roman" w:hAnsi="Times New Roman"/>
                <w:b/>
                <w:lang w:val="ru-RU"/>
              </w:rPr>
              <w:t xml:space="preserve">Финансовое обеспечение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введения </w:t>
            </w:r>
          </w:p>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b/>
                <w:lang w:val="ru-RU"/>
              </w:rPr>
              <w:t>ФГОС НОО</w:t>
            </w: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1. Определение объёма расходов, необходимых для реализации ООП и достижения планируемых результатов</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2. Корректировка локальных актов (внесение изменений в них), регламентирующих установление заработной платы работников</w:t>
            </w:r>
            <w:r>
              <w:rPr>
                <w:rFonts w:ascii="Times New Roman" w:eastAsia="Times New Roman" w:hAnsi="Times New Roman"/>
                <w:lang w:val="ru-RU"/>
              </w:rPr>
              <w:t xml:space="preserve"> гимназии</w:t>
            </w:r>
            <w:r w:rsidRPr="00A61E12">
              <w:rPr>
                <w:rFonts w:ascii="Times New Roman" w:eastAsia="Times New Roman" w:hAnsi="Times New Roman"/>
                <w:lang w:val="ru-RU"/>
              </w:rPr>
              <w:t>, в том числе стимулирующих надбавок и доплат, порядка и размеров премирования</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3. Заключение дополнительных соглашений к трудовому договору с педагогическими работниками</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val="restart"/>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III</w:t>
            </w:r>
            <w:r w:rsidRPr="00A61E12">
              <w:rPr>
                <w:rFonts w:ascii="Times New Roman" w:eastAsia="Times New Roman" w:hAnsi="Times New Roman"/>
                <w:b/>
                <w:lang w:val="ru-RU"/>
              </w:rPr>
              <w:t>.</w:t>
            </w:r>
            <w:r w:rsidRPr="00A61E12">
              <w:rPr>
                <w:rFonts w:ascii="Times New Roman" w:eastAsia="Times New Roman" w:hAnsi="Times New Roman"/>
                <w:b/>
              </w:rPr>
              <w:t> </w:t>
            </w:r>
            <w:proofErr w:type="spellStart"/>
            <w:r w:rsidRPr="00A61E12">
              <w:rPr>
                <w:rFonts w:ascii="Times New Roman" w:eastAsia="Times New Roman" w:hAnsi="Times New Roman"/>
                <w:b/>
                <w:lang w:val="ru-RU"/>
              </w:rPr>
              <w:t>Организа-ционное</w:t>
            </w:r>
            <w:proofErr w:type="spellEnd"/>
            <w:r w:rsidRPr="00A61E12">
              <w:rPr>
                <w:rFonts w:ascii="Times New Roman" w:eastAsia="Times New Roman" w:hAnsi="Times New Roman"/>
                <w:b/>
                <w:lang w:val="ru-RU"/>
              </w:rPr>
              <w:t xml:space="preserve">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обеспечение</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 введения </w:t>
            </w:r>
          </w:p>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b/>
                <w:lang w:val="ru-RU"/>
              </w:rPr>
              <w:t>ФГОС НОО</w:t>
            </w: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 xml:space="preserve">1. Обеспечение координации взаимодействия участников </w:t>
            </w:r>
            <w:r w:rsidRPr="00C91A75">
              <w:rPr>
                <w:rFonts w:ascii="Times New Roman" w:eastAsia="Times New Roman" w:hAnsi="Times New Roman"/>
                <w:sz w:val="20"/>
                <w:szCs w:val="20"/>
                <w:lang w:val="ru-RU"/>
              </w:rPr>
              <w:t>образовательных отношений по организации введения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 xml:space="preserve">2. Разработка и реализация моделей взаимодействия </w:t>
            </w:r>
            <w:r>
              <w:rPr>
                <w:rFonts w:ascii="Times New Roman" w:eastAsia="Times New Roman" w:hAnsi="Times New Roman"/>
                <w:lang w:val="ru-RU"/>
              </w:rPr>
              <w:t>с образовательными организациями</w:t>
            </w:r>
          </w:p>
          <w:p w:rsidR="00C91A75" w:rsidRPr="00A61E12" w:rsidRDefault="00C91A75" w:rsidP="003D553D">
            <w:pPr>
              <w:spacing w:after="0"/>
              <w:rPr>
                <w:rFonts w:ascii="Times New Roman" w:eastAsia="Times New Roman" w:hAnsi="Times New Roman"/>
                <w:lang w:val="ru-RU"/>
              </w:rPr>
            </w:pPr>
            <w:r>
              <w:rPr>
                <w:rFonts w:ascii="Times New Roman" w:eastAsia="Times New Roman" w:hAnsi="Times New Roman"/>
                <w:lang w:val="ru-RU"/>
              </w:rPr>
              <w:t>и организациями</w:t>
            </w:r>
            <w:r w:rsidRPr="00A61E12">
              <w:rPr>
                <w:rFonts w:ascii="Times New Roman" w:eastAsia="Times New Roman" w:hAnsi="Times New Roman"/>
                <w:lang w:val="ru-RU"/>
              </w:rPr>
              <w:t xml:space="preserve"> дополнитель</w:t>
            </w:r>
            <w:r>
              <w:rPr>
                <w:rFonts w:ascii="Times New Roman" w:eastAsia="Times New Roman" w:hAnsi="Times New Roman"/>
                <w:lang w:val="ru-RU"/>
              </w:rPr>
              <w:t>ного образования, обеспечивающими</w:t>
            </w:r>
            <w:r w:rsidRPr="00A61E12">
              <w:rPr>
                <w:rFonts w:ascii="Times New Roman" w:eastAsia="Times New Roman" w:hAnsi="Times New Roman"/>
                <w:lang w:val="ru-RU"/>
              </w:rPr>
              <w:t xml:space="preserve"> организацию внеурочной деятельности</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 xml:space="preserve">3. Разработка и реализация системы мониторинга </w:t>
            </w:r>
            <w:proofErr w:type="gramStart"/>
            <w:r w:rsidRPr="00A61E12">
              <w:rPr>
                <w:rFonts w:ascii="Times New Roman" w:eastAsia="Times New Roman" w:hAnsi="Times New Roman"/>
                <w:lang w:val="ru-RU"/>
              </w:rPr>
              <w:lastRenderedPageBreak/>
              <w:t>образовательных потребностей</w:t>
            </w:r>
            <w:proofErr w:type="gramEnd"/>
            <w:r w:rsidRPr="00A61E12">
              <w:rPr>
                <w:rFonts w:ascii="Times New Roman" w:eastAsia="Times New Roman" w:hAnsi="Times New Roman"/>
                <w:lang w:val="ru-RU"/>
              </w:rPr>
              <w:t xml:space="preserve"> обучающихся и родителей (законных представителей) по использованию часов вариативной части учебного плана и внеурочной деятельности</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A61E12"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4. Привлечение органов государственно-общественного </w:t>
            </w:r>
            <w:r w:rsidRPr="00C91A75">
              <w:rPr>
                <w:rFonts w:ascii="Times New Roman" w:eastAsia="Times New Roman" w:hAnsi="Times New Roman"/>
                <w:lang w:val="ru-RU"/>
              </w:rPr>
              <w:t>управления к проектированию ООП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val="restart"/>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IV</w:t>
            </w:r>
            <w:r w:rsidRPr="00A61E12">
              <w:rPr>
                <w:rFonts w:ascii="Times New Roman" w:eastAsia="Times New Roman" w:hAnsi="Times New Roman"/>
                <w:b/>
                <w:lang w:val="ru-RU"/>
              </w:rPr>
              <w:t>.</w:t>
            </w:r>
            <w:r w:rsidRPr="00A61E12">
              <w:rPr>
                <w:rFonts w:ascii="Times New Roman" w:eastAsia="Times New Roman" w:hAnsi="Times New Roman"/>
                <w:b/>
              </w:rPr>
              <w:t> </w:t>
            </w:r>
            <w:r w:rsidRPr="00A61E12">
              <w:rPr>
                <w:rFonts w:ascii="Times New Roman" w:eastAsia="Times New Roman" w:hAnsi="Times New Roman"/>
                <w:b/>
                <w:lang w:val="ru-RU"/>
              </w:rPr>
              <w:t xml:space="preserve">Кадровое обеспечение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введения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ФГОС НОО</w:t>
            </w: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1</w:t>
            </w:r>
            <w:r w:rsidRPr="00C91A75">
              <w:rPr>
                <w:rFonts w:ascii="Times New Roman" w:eastAsia="Times New Roman" w:hAnsi="Times New Roman"/>
                <w:sz w:val="20"/>
                <w:szCs w:val="20"/>
                <w:lang w:val="ru-RU"/>
              </w:rPr>
              <w:t>. Анализ кадрового обеспечения введения и реализации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2. Создание (корректировка) плана-графика повышения квалификации педагогических и руководящих работников </w:t>
            </w:r>
            <w:r>
              <w:rPr>
                <w:rFonts w:ascii="Times New Roman" w:eastAsia="Times New Roman" w:hAnsi="Times New Roman"/>
                <w:lang w:val="ru-RU"/>
              </w:rPr>
              <w:t xml:space="preserve">гимназии </w:t>
            </w:r>
            <w:r w:rsidRPr="00A61E12">
              <w:rPr>
                <w:rFonts w:ascii="Times New Roman" w:eastAsia="Times New Roman" w:hAnsi="Times New Roman"/>
                <w:lang w:val="ru-RU"/>
              </w:rPr>
              <w:t>в связи с введением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3. Разработка (корректировка) плана научно-методической работы (</w:t>
            </w:r>
            <w:proofErr w:type="spellStart"/>
            <w:r w:rsidRPr="00A61E12">
              <w:rPr>
                <w:rFonts w:ascii="Times New Roman" w:eastAsia="Times New Roman" w:hAnsi="Times New Roman"/>
                <w:lang w:val="ru-RU"/>
              </w:rPr>
              <w:t>внутришкольного</w:t>
            </w:r>
            <w:proofErr w:type="spellEnd"/>
            <w:r w:rsidRPr="00A61E12">
              <w:rPr>
                <w:rFonts w:ascii="Times New Roman" w:eastAsia="Times New Roman" w:hAnsi="Times New Roman"/>
                <w:lang w:val="ru-RU"/>
              </w:rPr>
              <w:t xml:space="preserve"> повышения квалификации) с ориентацией на проблемы введения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val="restart"/>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V</w:t>
            </w:r>
            <w:r w:rsidRPr="00A61E12">
              <w:rPr>
                <w:rFonts w:ascii="Times New Roman" w:eastAsia="Times New Roman" w:hAnsi="Times New Roman"/>
                <w:b/>
                <w:lang w:val="ru-RU"/>
              </w:rPr>
              <w:t>.</w:t>
            </w:r>
            <w:r w:rsidRPr="00A61E12">
              <w:rPr>
                <w:rFonts w:ascii="Times New Roman" w:eastAsia="Times New Roman" w:hAnsi="Times New Roman"/>
                <w:b/>
              </w:rPr>
              <w:t> </w:t>
            </w:r>
            <w:proofErr w:type="spellStart"/>
            <w:r w:rsidRPr="00A61E12">
              <w:rPr>
                <w:rFonts w:ascii="Times New Roman" w:eastAsia="Times New Roman" w:hAnsi="Times New Roman"/>
                <w:b/>
                <w:lang w:val="ru-RU"/>
              </w:rPr>
              <w:t>Информа</w:t>
            </w:r>
            <w:proofErr w:type="spellEnd"/>
            <w:r w:rsidRPr="00A61E12">
              <w:rPr>
                <w:rFonts w:ascii="Times New Roman" w:eastAsia="Times New Roman" w:hAnsi="Times New Roman"/>
                <w:b/>
                <w:lang w:val="ru-RU"/>
              </w:rPr>
              <w:t>-</w:t>
            </w:r>
          </w:p>
          <w:p w:rsidR="00C91A75" w:rsidRPr="00A61E12" w:rsidRDefault="00C91A75" w:rsidP="003D553D">
            <w:pPr>
              <w:spacing w:after="0"/>
              <w:rPr>
                <w:rFonts w:ascii="Times New Roman" w:eastAsia="Times New Roman" w:hAnsi="Times New Roman"/>
                <w:b/>
                <w:lang w:val="ru-RU"/>
              </w:rPr>
            </w:pPr>
            <w:proofErr w:type="spellStart"/>
            <w:r w:rsidRPr="00A61E12">
              <w:rPr>
                <w:rFonts w:ascii="Times New Roman" w:eastAsia="Times New Roman" w:hAnsi="Times New Roman"/>
                <w:b/>
                <w:lang w:val="ru-RU"/>
              </w:rPr>
              <w:t>ционное</w:t>
            </w:r>
            <w:proofErr w:type="spellEnd"/>
            <w:r w:rsidRPr="00A61E12">
              <w:rPr>
                <w:rFonts w:ascii="Times New Roman" w:eastAsia="Times New Roman" w:hAnsi="Times New Roman"/>
                <w:b/>
                <w:lang w:val="ru-RU"/>
              </w:rPr>
              <w:t xml:space="preserve">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обеспечение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введения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ФГОС НОО</w:t>
            </w: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1. Размещение на </w:t>
            </w:r>
            <w:proofErr w:type="gramStart"/>
            <w:r w:rsidRPr="00A61E12">
              <w:rPr>
                <w:rFonts w:ascii="Times New Roman" w:eastAsia="Times New Roman" w:hAnsi="Times New Roman"/>
                <w:lang w:val="ru-RU"/>
              </w:rPr>
              <w:t xml:space="preserve">сайте </w:t>
            </w:r>
            <w:r>
              <w:rPr>
                <w:rFonts w:ascii="Times New Roman" w:eastAsia="Times New Roman" w:hAnsi="Times New Roman"/>
                <w:lang w:val="ru-RU"/>
              </w:rPr>
              <w:t xml:space="preserve"> гимназии</w:t>
            </w:r>
            <w:proofErr w:type="gramEnd"/>
            <w:r>
              <w:rPr>
                <w:rFonts w:ascii="Times New Roman" w:eastAsia="Times New Roman" w:hAnsi="Times New Roman"/>
                <w:lang w:val="ru-RU"/>
              </w:rPr>
              <w:t xml:space="preserve"> </w:t>
            </w:r>
            <w:r w:rsidRPr="00A61E12">
              <w:rPr>
                <w:rFonts w:ascii="Times New Roman" w:eastAsia="Times New Roman" w:hAnsi="Times New Roman"/>
                <w:lang w:val="ru-RU"/>
              </w:rPr>
              <w:t>информационных материалов о введении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3. Обеспечение публичной отчётности </w:t>
            </w:r>
            <w:r>
              <w:rPr>
                <w:rFonts w:ascii="Times New Roman" w:eastAsia="Times New Roman" w:hAnsi="Times New Roman"/>
                <w:lang w:val="ru-RU"/>
              </w:rPr>
              <w:t xml:space="preserve">гимназии </w:t>
            </w:r>
            <w:r w:rsidRPr="00A61E12">
              <w:rPr>
                <w:rFonts w:ascii="Times New Roman" w:eastAsia="Times New Roman" w:hAnsi="Times New Roman"/>
                <w:lang w:val="ru-RU"/>
              </w:rPr>
              <w:t>о ходе и результатах введения и реализации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val="restart"/>
          </w:tcPr>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rPr>
              <w:t>VI</w:t>
            </w:r>
            <w:r w:rsidRPr="00A61E12">
              <w:rPr>
                <w:rFonts w:ascii="Times New Roman" w:eastAsia="Times New Roman" w:hAnsi="Times New Roman"/>
                <w:b/>
                <w:lang w:val="ru-RU"/>
              </w:rPr>
              <w:t xml:space="preserve">. Материально- техническое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обеспечение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 xml:space="preserve">введения </w:t>
            </w:r>
          </w:p>
          <w:p w:rsidR="00C91A75" w:rsidRPr="00A61E12" w:rsidRDefault="00C91A75" w:rsidP="003D553D">
            <w:pPr>
              <w:spacing w:after="0"/>
              <w:rPr>
                <w:rFonts w:ascii="Times New Roman" w:eastAsia="Times New Roman" w:hAnsi="Times New Roman"/>
                <w:b/>
                <w:lang w:val="ru-RU"/>
              </w:rPr>
            </w:pPr>
            <w:r w:rsidRPr="00A61E12">
              <w:rPr>
                <w:rFonts w:ascii="Times New Roman" w:eastAsia="Times New Roman" w:hAnsi="Times New Roman"/>
                <w:b/>
                <w:lang w:val="ru-RU"/>
              </w:rPr>
              <w:t>ФГОС НОО</w:t>
            </w:r>
          </w:p>
        </w:tc>
        <w:tc>
          <w:tcPr>
            <w:tcW w:w="6520" w:type="dxa"/>
          </w:tcPr>
          <w:p w:rsidR="00C91A75" w:rsidRPr="00A61E12"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1. Характеристика материально-те</w:t>
            </w:r>
            <w:r>
              <w:rPr>
                <w:rFonts w:ascii="Times New Roman" w:eastAsia="Times New Roman" w:hAnsi="Times New Roman"/>
                <w:lang w:val="ru-RU"/>
              </w:rPr>
              <w:t xml:space="preserve">хнического обеспечения введения </w:t>
            </w:r>
            <w:r w:rsidRPr="00A61E12">
              <w:rPr>
                <w:rFonts w:ascii="Times New Roman" w:eastAsia="Times New Roman" w:hAnsi="Times New Roman"/>
                <w:lang w:val="ru-RU"/>
              </w:rPr>
              <w:t>и реализации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2. Обеспечение соответствия материально-технической базы </w:t>
            </w:r>
            <w:r>
              <w:rPr>
                <w:rFonts w:ascii="Times New Roman" w:eastAsia="Times New Roman" w:hAnsi="Times New Roman"/>
                <w:lang w:val="ru-RU"/>
              </w:rPr>
              <w:t xml:space="preserve">гимназии </w:t>
            </w:r>
            <w:r w:rsidRPr="00A61E12">
              <w:rPr>
                <w:rFonts w:ascii="Times New Roman" w:eastAsia="Times New Roman" w:hAnsi="Times New Roman"/>
                <w:lang w:val="ru-RU"/>
              </w:rPr>
              <w:t>требованиям ФГОС НОО</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79"/>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A61E12" w:rsidRDefault="00C91A75" w:rsidP="00C91A75">
            <w:pPr>
              <w:spacing w:after="0"/>
              <w:rPr>
                <w:rFonts w:ascii="Times New Roman" w:eastAsia="Times New Roman" w:hAnsi="Times New Roman"/>
                <w:lang w:val="ru-RU"/>
              </w:rPr>
            </w:pPr>
            <w:r w:rsidRPr="00A61E12">
              <w:rPr>
                <w:rFonts w:ascii="Times New Roman" w:eastAsia="Times New Roman" w:hAnsi="Times New Roman"/>
                <w:lang w:val="ru-RU"/>
              </w:rPr>
              <w:t xml:space="preserve">3. Обеспечение соответствия условий реализации ООП противопожарным нормам, санитарно-эпидемиологическим нормам, нормам охраны труда работников </w:t>
            </w:r>
            <w:r>
              <w:rPr>
                <w:rFonts w:ascii="Times New Roman" w:eastAsia="Times New Roman" w:hAnsi="Times New Roman"/>
                <w:lang w:val="ru-RU"/>
              </w:rPr>
              <w:t>гимназии</w:t>
            </w:r>
          </w:p>
        </w:tc>
        <w:tc>
          <w:tcPr>
            <w:tcW w:w="1418" w:type="dxa"/>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r w:rsidR="00C91A75" w:rsidRPr="0063695D" w:rsidTr="00C91A75">
        <w:trPr>
          <w:trHeight w:val="2614"/>
        </w:trPr>
        <w:tc>
          <w:tcPr>
            <w:tcW w:w="1966" w:type="dxa"/>
            <w:vMerge/>
          </w:tcPr>
          <w:p w:rsidR="00C91A75" w:rsidRPr="00A61E12"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c>
          <w:tcPr>
            <w:tcW w:w="6520" w:type="dxa"/>
          </w:tcPr>
          <w:p w:rsidR="00C91A75" w:rsidRPr="00C91A75" w:rsidRDefault="00C91A75" w:rsidP="003D553D">
            <w:pPr>
              <w:spacing w:after="0"/>
              <w:rPr>
                <w:rFonts w:ascii="Times New Roman" w:eastAsia="Times New Roman" w:hAnsi="Times New Roman"/>
                <w:lang w:val="ru-RU"/>
              </w:rPr>
            </w:pPr>
            <w:r w:rsidRPr="00A61E12">
              <w:rPr>
                <w:rFonts w:ascii="Times New Roman" w:eastAsia="Times New Roman" w:hAnsi="Times New Roman"/>
                <w:lang w:val="ru-RU"/>
              </w:rPr>
              <w:t>4. Обеспечение соответствия информационно-образовательной среды требованиям ФГОС НОО:</w:t>
            </w:r>
            <w:r>
              <w:rPr>
                <w:rFonts w:ascii="Times New Roman" w:eastAsia="Times New Roman" w:hAnsi="Times New Roman"/>
                <w:lang w:val="ru-RU"/>
              </w:rPr>
              <w:t xml:space="preserve"> </w:t>
            </w:r>
            <w:r w:rsidRPr="00A61E12">
              <w:rPr>
                <w:rFonts w:ascii="Times New Roman" w:eastAsia="Times New Roman" w:hAnsi="Times New Roman"/>
                <w:lang w:val="ru-RU"/>
              </w:rPr>
              <w:t>укомплектованность библиотечно-информационного цент</w:t>
            </w:r>
            <w:r>
              <w:rPr>
                <w:rFonts w:ascii="Times New Roman" w:eastAsia="Times New Roman" w:hAnsi="Times New Roman"/>
                <w:lang w:val="ru-RU"/>
              </w:rPr>
              <w:t>ра печатными и электрон</w:t>
            </w:r>
            <w:r w:rsidRPr="00A61E12">
              <w:rPr>
                <w:rFonts w:ascii="Times New Roman" w:eastAsia="Times New Roman" w:hAnsi="Times New Roman"/>
                <w:lang w:val="ru-RU"/>
              </w:rPr>
              <w:t>н</w:t>
            </w:r>
            <w:r>
              <w:rPr>
                <w:rFonts w:ascii="Times New Roman" w:eastAsia="Times New Roman" w:hAnsi="Times New Roman"/>
                <w:lang w:val="ru-RU"/>
              </w:rPr>
              <w:t xml:space="preserve">ыми образовательными ресурсами; </w:t>
            </w:r>
            <w:r w:rsidRPr="00A61E12">
              <w:rPr>
                <w:rFonts w:ascii="Times New Roman" w:eastAsia="Times New Roman" w:hAnsi="Times New Roman"/>
                <w:lang w:val="ru-RU"/>
              </w:rPr>
              <w:t>наличие доступа к электронным образовательным ресурсам (ЭОР), размещённым в федеральных, региональных и иных базах данных;</w:t>
            </w:r>
            <w:r>
              <w:rPr>
                <w:rFonts w:ascii="Times New Roman" w:eastAsia="Times New Roman" w:hAnsi="Times New Roman"/>
                <w:lang w:val="ru-RU"/>
              </w:rPr>
              <w:t xml:space="preserve"> </w:t>
            </w:r>
            <w:r w:rsidRPr="00A61E12">
              <w:rPr>
                <w:rFonts w:ascii="Times New Roman" w:eastAsia="Times New Roman" w:hAnsi="Times New Roman"/>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r>
              <w:rPr>
                <w:rFonts w:ascii="Times New Roman" w:eastAsia="Times New Roman" w:hAnsi="Times New Roman"/>
                <w:lang w:val="ru-RU"/>
              </w:rPr>
              <w:t xml:space="preserve"> и др.</w:t>
            </w:r>
          </w:p>
        </w:tc>
        <w:tc>
          <w:tcPr>
            <w:tcW w:w="1418" w:type="dxa"/>
          </w:tcPr>
          <w:p w:rsidR="00C91A75" w:rsidRPr="00C91A75" w:rsidRDefault="00C91A75" w:rsidP="003D553D">
            <w:pPr>
              <w:pBdr>
                <w:top w:val="nil"/>
                <w:left w:val="nil"/>
                <w:bottom w:val="nil"/>
                <w:right w:val="nil"/>
                <w:between w:val="nil"/>
              </w:pBdr>
              <w:spacing w:after="0"/>
              <w:rPr>
                <w:rFonts w:ascii="Times New Roman" w:eastAsia="Times New Roman" w:hAnsi="Times New Roman"/>
                <w:color w:val="000000"/>
                <w:lang w:val="ru-RU"/>
              </w:rPr>
            </w:pPr>
          </w:p>
        </w:tc>
      </w:tr>
    </w:tbl>
    <w:p w:rsidR="009D14C4" w:rsidRPr="00574ADA" w:rsidRDefault="009D14C4" w:rsidP="00DD622E">
      <w:pPr>
        <w:ind w:firstLine="709"/>
        <w:rPr>
          <w:rFonts w:ascii="Times New Roman" w:eastAsia="SchoolBookSanPin" w:hAnsi="Times New Roman"/>
          <w:b/>
          <w:bCs/>
          <w:color w:val="FF0000"/>
          <w:sz w:val="24"/>
          <w:szCs w:val="24"/>
          <w:lang w:val="ru-RU"/>
        </w:rPr>
      </w:pPr>
    </w:p>
    <w:sectPr w:rsidR="009D14C4" w:rsidRPr="00574ADA" w:rsidSect="009D14C4">
      <w:headerReference w:type="default" r:id="rId8"/>
      <w:footerReference w:type="even" r:id="rId9"/>
      <w:footerReference w:type="default" r:id="rId10"/>
      <w:footerReference w:type="first" r:id="rId11"/>
      <w:pgSz w:w="11907" w:h="16840"/>
      <w:pgMar w:top="992" w:right="567" w:bottom="851"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60" w:rsidRDefault="00F61860">
      <w:pPr>
        <w:spacing w:after="0" w:line="240" w:lineRule="auto"/>
      </w:pPr>
      <w:r>
        <w:separator/>
      </w:r>
    </w:p>
  </w:endnote>
  <w:endnote w:type="continuationSeparator" w:id="0">
    <w:p w:rsidR="00F61860" w:rsidRDefault="00F6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MingLiU Regular">
    <w:altName w:val="Malgun Gothic Semilight"/>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5D" w:rsidRDefault="0063695D">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5D" w:rsidRDefault="0063695D">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5D" w:rsidRDefault="006369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60" w:rsidRDefault="00F61860">
      <w:pPr>
        <w:spacing w:after="0" w:line="240" w:lineRule="auto"/>
      </w:pPr>
      <w:r>
        <w:separator/>
      </w:r>
    </w:p>
  </w:footnote>
  <w:footnote w:type="continuationSeparator" w:id="0">
    <w:p w:rsidR="00F61860" w:rsidRDefault="00F61860">
      <w:pPr>
        <w:spacing w:after="0" w:line="240" w:lineRule="auto"/>
      </w:pPr>
      <w:r>
        <w:continuationSeparator/>
      </w:r>
    </w:p>
  </w:footnote>
  <w:footnote w:id="1">
    <w:p w:rsidR="0063695D" w:rsidRPr="003D553D" w:rsidRDefault="0063695D" w:rsidP="00E874C3">
      <w:pPr>
        <w:pStyle w:val="af4"/>
        <w:jc w:val="both"/>
        <w:rPr>
          <w:lang w:val="ru-RU"/>
        </w:rPr>
      </w:pPr>
      <w:r>
        <w:rPr>
          <w:rStyle w:val="af6"/>
        </w:rPr>
        <w:footnoteRef/>
      </w:r>
      <w:r w:rsidRPr="003D553D">
        <w:rPr>
          <w:lang w:val="ru-RU"/>
        </w:rPr>
        <w:t xml:space="preserve"> </w:t>
      </w:r>
      <w:r w:rsidRPr="003D553D">
        <w:rPr>
          <w:rFonts w:ascii="Times New Roman" w:hAnsi="Times New Roman"/>
          <w:sz w:val="24"/>
          <w:szCs w:val="24"/>
          <w:lang w:val="ru-RU"/>
        </w:rPr>
        <w:t>Часть 6</w:t>
      </w:r>
      <w:r>
        <w:rPr>
          <w:rFonts w:ascii="Times New Roman" w:hAnsi="Times New Roman"/>
          <w:sz w:val="24"/>
          <w:szCs w:val="24"/>
          <w:vertAlign w:val="superscript"/>
          <w:lang w:val="ru-RU"/>
        </w:rPr>
        <w:t>3</w:t>
      </w:r>
      <w:r w:rsidRPr="003D553D">
        <w:rPr>
          <w:rFonts w:ascii="Times New Roman" w:hAnsi="Times New Roman"/>
          <w:sz w:val="24"/>
          <w:szCs w:val="24"/>
          <w:lang w:val="ru-RU"/>
        </w:rPr>
        <w:t xml:space="preserve"> статьи 12 Федерального закона от 29 декабря 2012 г. № 273-ФЗ «Об образовании </w:t>
      </w:r>
      <w:r w:rsidRPr="003D553D">
        <w:rPr>
          <w:rFonts w:ascii="Times New Roman" w:hAnsi="Times New Roman"/>
          <w:sz w:val="24"/>
          <w:szCs w:val="24"/>
          <w:lang w:val="ru-RU"/>
        </w:rPr>
        <w:br/>
        <w:t xml:space="preserve">в Российской Федерации» (Собрание законодательства Российской Федерации, 2012, </w:t>
      </w:r>
      <w:r>
        <w:rPr>
          <w:rFonts w:ascii="Times New Roman" w:hAnsi="Times New Roman"/>
          <w:sz w:val="24"/>
          <w:szCs w:val="24"/>
          <w:lang w:val="ru-RU"/>
        </w:rPr>
        <w:br/>
      </w:r>
      <w:r w:rsidRPr="003D553D">
        <w:rPr>
          <w:rFonts w:ascii="Times New Roman" w:hAnsi="Times New Roman"/>
          <w:sz w:val="24"/>
          <w:szCs w:val="24"/>
          <w:lang w:val="ru-RU"/>
        </w:rPr>
        <w:t>№ 53, ст. 7598; 2022, № 39, ст. 6541).</w:t>
      </w:r>
    </w:p>
  </w:footnote>
  <w:footnote w:id="2">
    <w:p w:rsidR="0063695D" w:rsidRPr="00F46D62" w:rsidRDefault="0063695D" w:rsidP="00D05DF1">
      <w:pPr>
        <w:widowControl/>
        <w:autoSpaceDE w:val="0"/>
        <w:autoSpaceDN w:val="0"/>
        <w:adjustRightInd w:val="0"/>
        <w:spacing w:after="0" w:line="240" w:lineRule="auto"/>
        <w:jc w:val="both"/>
        <w:rPr>
          <w:rFonts w:ascii="Times New Roman" w:hAnsi="Times New Roman"/>
          <w:sz w:val="28"/>
          <w:szCs w:val="24"/>
          <w:lang w:val="ru-RU"/>
        </w:rPr>
      </w:pPr>
      <w:r>
        <w:rPr>
          <w:rStyle w:val="af6"/>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29</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просвещения Российской Федерации </w:t>
      </w:r>
      <w:r w:rsidRPr="005F756C">
        <w:rPr>
          <w:rFonts w:ascii="Times New Roman" w:hAnsi="Times New Roman"/>
          <w:sz w:val="24"/>
          <w:szCs w:val="24"/>
          <w:lang w:val="ru-RU"/>
        </w:rPr>
        <w:br/>
        <w:t xml:space="preserve">от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мая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 2</w:t>
      </w:r>
      <w:r>
        <w:rPr>
          <w:rFonts w:ascii="Times New Roman" w:hAnsi="Times New Roman"/>
          <w:sz w:val="24"/>
          <w:szCs w:val="24"/>
          <w:lang w:val="ru-RU"/>
        </w:rPr>
        <w:t>86</w:t>
      </w:r>
      <w:r w:rsidRPr="005F756C">
        <w:rPr>
          <w:rFonts w:ascii="Times New Roman" w:hAnsi="Times New Roman"/>
          <w:sz w:val="24"/>
          <w:szCs w:val="24"/>
          <w:lang w:val="ru-RU"/>
        </w:rPr>
        <w:t xml:space="preserve"> (зарегистрирован Министерством юстиции Российской Федерации </w:t>
      </w:r>
      <w:r w:rsidRPr="005F756C">
        <w:rPr>
          <w:rFonts w:ascii="Times New Roman" w:hAnsi="Times New Roman"/>
          <w:sz w:val="24"/>
          <w:szCs w:val="24"/>
          <w:lang w:val="ru-RU"/>
        </w:rPr>
        <w:br/>
        <w:t xml:space="preserve">5 </w:t>
      </w:r>
      <w:r>
        <w:rPr>
          <w:rFonts w:ascii="Times New Roman" w:hAnsi="Times New Roman"/>
          <w:sz w:val="24"/>
          <w:szCs w:val="24"/>
          <w:lang w:val="ru-RU"/>
        </w:rPr>
        <w:t>июля</w:t>
      </w:r>
      <w:r w:rsidRPr="005F756C">
        <w:rPr>
          <w:rFonts w:ascii="Times New Roman" w:hAnsi="Times New Roman"/>
          <w:sz w:val="24"/>
          <w:szCs w:val="24"/>
          <w:lang w:val="ru-RU"/>
        </w:rPr>
        <w:t xml:space="preserve"> 20</w:t>
      </w:r>
      <w:r>
        <w:rPr>
          <w:rFonts w:ascii="Times New Roman" w:hAnsi="Times New Roman"/>
          <w:sz w:val="24"/>
          <w:szCs w:val="24"/>
          <w:lang w:val="ru-RU"/>
        </w:rPr>
        <w:t>21</w:t>
      </w:r>
      <w:r w:rsidRPr="005F756C">
        <w:rPr>
          <w:rFonts w:ascii="Times New Roman" w:hAnsi="Times New Roman"/>
          <w:sz w:val="24"/>
          <w:szCs w:val="24"/>
          <w:lang w:val="ru-RU"/>
        </w:rPr>
        <w:t xml:space="preserve"> г., регистрационный № 64100)</w:t>
      </w:r>
      <w:r>
        <w:rPr>
          <w:rFonts w:ascii="Times New Roman" w:hAnsi="Times New Roman"/>
          <w:sz w:val="24"/>
          <w:szCs w:val="24"/>
          <w:lang w:val="ru-RU"/>
        </w:rPr>
        <w:t>, с изменениями, внесенными п</w:t>
      </w:r>
      <w:r w:rsidRPr="00F46D62">
        <w:rPr>
          <w:rFonts w:ascii="Times New Roman" w:hAnsi="Times New Roman"/>
          <w:sz w:val="24"/>
          <w:szCs w:val="24"/>
          <w:lang w:val="ru-RU"/>
        </w:rPr>
        <w:t>риказ</w:t>
      </w:r>
      <w:r>
        <w:rPr>
          <w:rFonts w:ascii="Times New Roman" w:hAnsi="Times New Roman"/>
          <w:sz w:val="24"/>
          <w:szCs w:val="24"/>
          <w:lang w:val="ru-RU"/>
        </w:rPr>
        <w:t>ом</w:t>
      </w:r>
      <w:r w:rsidRPr="00F46D62">
        <w:rPr>
          <w:rFonts w:ascii="Times New Roman" w:hAnsi="Times New Roman"/>
          <w:sz w:val="24"/>
          <w:szCs w:val="24"/>
          <w:lang w:val="ru-RU"/>
        </w:rPr>
        <w:t xml:space="preserve"> Мин</w:t>
      </w:r>
      <w:r>
        <w:rPr>
          <w:rFonts w:ascii="Times New Roman" w:hAnsi="Times New Roman"/>
          <w:sz w:val="24"/>
          <w:szCs w:val="24"/>
          <w:lang w:val="ru-RU"/>
        </w:rPr>
        <w:t xml:space="preserve">истерства </w:t>
      </w:r>
      <w:r w:rsidRPr="00F46D62">
        <w:rPr>
          <w:rFonts w:ascii="Times New Roman" w:hAnsi="Times New Roman"/>
          <w:sz w:val="24"/>
          <w:szCs w:val="24"/>
          <w:lang w:val="ru-RU"/>
        </w:rPr>
        <w:t>просвещения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от 18</w:t>
      </w:r>
      <w:r>
        <w:rPr>
          <w:rFonts w:ascii="Times New Roman" w:hAnsi="Times New Roman"/>
          <w:sz w:val="24"/>
          <w:szCs w:val="24"/>
          <w:lang w:val="ru-RU"/>
        </w:rPr>
        <w:t xml:space="preserve"> июля </w:t>
      </w:r>
      <w:r w:rsidRPr="00F46D62">
        <w:rPr>
          <w:rFonts w:ascii="Times New Roman" w:hAnsi="Times New Roman"/>
          <w:sz w:val="24"/>
          <w:szCs w:val="24"/>
          <w:lang w:val="ru-RU"/>
        </w:rPr>
        <w:t xml:space="preserve">2022 </w:t>
      </w:r>
      <w:r>
        <w:rPr>
          <w:rFonts w:ascii="Times New Roman" w:hAnsi="Times New Roman"/>
          <w:sz w:val="24"/>
          <w:szCs w:val="24"/>
          <w:lang w:val="ru-RU"/>
        </w:rPr>
        <w:t>г. №</w:t>
      </w:r>
      <w:r w:rsidRPr="00F46D62">
        <w:rPr>
          <w:rFonts w:ascii="Times New Roman" w:hAnsi="Times New Roman"/>
          <w:sz w:val="24"/>
          <w:szCs w:val="24"/>
          <w:lang w:val="ru-RU"/>
        </w:rPr>
        <w:t xml:space="preserve"> 569 (</w:t>
      </w:r>
      <w:r>
        <w:rPr>
          <w:rFonts w:ascii="Times New Roman" w:hAnsi="Times New Roman"/>
          <w:sz w:val="24"/>
          <w:szCs w:val="24"/>
          <w:lang w:val="ru-RU"/>
        </w:rPr>
        <w:t>зарегистрирован</w:t>
      </w:r>
      <w:r w:rsidRPr="00F46D62">
        <w:rPr>
          <w:rFonts w:ascii="Times New Roman" w:hAnsi="Times New Roman"/>
          <w:sz w:val="24"/>
          <w:szCs w:val="24"/>
          <w:lang w:val="ru-RU"/>
        </w:rPr>
        <w:t xml:space="preserve"> </w:t>
      </w:r>
      <w:r>
        <w:rPr>
          <w:rFonts w:ascii="Times New Roman" w:hAnsi="Times New Roman"/>
          <w:sz w:val="24"/>
          <w:szCs w:val="24"/>
          <w:lang w:val="ru-RU"/>
        </w:rPr>
        <w:t xml:space="preserve"> </w:t>
      </w:r>
      <w:r w:rsidRPr="00F46D62">
        <w:rPr>
          <w:rFonts w:ascii="Times New Roman" w:hAnsi="Times New Roman"/>
          <w:sz w:val="24"/>
          <w:szCs w:val="24"/>
          <w:lang w:val="ru-RU"/>
        </w:rPr>
        <w:t>Мин</w:t>
      </w:r>
      <w:r>
        <w:rPr>
          <w:rFonts w:ascii="Times New Roman" w:hAnsi="Times New Roman"/>
          <w:sz w:val="24"/>
          <w:szCs w:val="24"/>
          <w:lang w:val="ru-RU"/>
        </w:rPr>
        <w:t>истерством юстиции</w:t>
      </w:r>
      <w:r w:rsidRPr="00F46D62">
        <w:rPr>
          <w:rFonts w:ascii="Times New Roman" w:hAnsi="Times New Roman"/>
          <w:sz w:val="24"/>
          <w:szCs w:val="24"/>
          <w:lang w:val="ru-RU"/>
        </w:rPr>
        <w:t xml:space="preserve"> Росси</w:t>
      </w:r>
      <w:r>
        <w:rPr>
          <w:rFonts w:ascii="Times New Roman" w:hAnsi="Times New Roman"/>
          <w:sz w:val="24"/>
          <w:szCs w:val="24"/>
          <w:lang w:val="ru-RU"/>
        </w:rPr>
        <w:t>йской Федерации</w:t>
      </w:r>
      <w:r w:rsidRPr="00F46D62">
        <w:rPr>
          <w:rFonts w:ascii="Times New Roman" w:hAnsi="Times New Roman"/>
          <w:sz w:val="24"/>
          <w:szCs w:val="24"/>
          <w:lang w:val="ru-RU"/>
        </w:rPr>
        <w:t xml:space="preserve"> 17</w:t>
      </w:r>
      <w:r>
        <w:rPr>
          <w:rFonts w:ascii="Times New Roman" w:hAnsi="Times New Roman"/>
          <w:sz w:val="24"/>
          <w:szCs w:val="24"/>
          <w:lang w:val="ru-RU"/>
        </w:rPr>
        <w:t xml:space="preserve"> августа </w:t>
      </w:r>
      <w:r w:rsidRPr="00F46D62">
        <w:rPr>
          <w:rFonts w:ascii="Times New Roman" w:hAnsi="Times New Roman"/>
          <w:sz w:val="24"/>
          <w:szCs w:val="24"/>
          <w:lang w:val="ru-RU"/>
        </w:rPr>
        <w:t xml:space="preserve">2022 </w:t>
      </w:r>
      <w:r>
        <w:rPr>
          <w:rFonts w:ascii="Times New Roman" w:hAnsi="Times New Roman"/>
          <w:sz w:val="24"/>
          <w:szCs w:val="24"/>
          <w:lang w:val="ru-RU"/>
        </w:rPr>
        <w:t>г., регистрационный №</w:t>
      </w:r>
      <w:r w:rsidRPr="00F46D62">
        <w:rPr>
          <w:rFonts w:ascii="Times New Roman" w:hAnsi="Times New Roman"/>
          <w:sz w:val="24"/>
          <w:szCs w:val="24"/>
          <w:lang w:val="ru-RU"/>
        </w:rPr>
        <w:t xml:space="preserve"> 69676)</w:t>
      </w:r>
      <w:r>
        <w:rPr>
          <w:rFonts w:ascii="Times New Roman" w:hAnsi="Times New Roman"/>
          <w:sz w:val="24"/>
          <w:szCs w:val="24"/>
          <w:lang w:val="ru-RU"/>
        </w:rPr>
        <w:t xml:space="preserve"> (далее – ФГОС НОО, утвержденный приказом № 286)</w:t>
      </w:r>
      <w:r w:rsidRPr="00F46D62">
        <w:rPr>
          <w:rFonts w:ascii="Times New Roman" w:hAnsi="Times New Roman"/>
          <w:szCs w:val="24"/>
          <w:lang w:val="ru-RU"/>
        </w:rPr>
        <w:t xml:space="preserve">; </w:t>
      </w:r>
      <w:r>
        <w:rPr>
          <w:rFonts w:ascii="Times New Roman" w:hAnsi="Times New Roman"/>
          <w:sz w:val="24"/>
          <w:szCs w:val="24"/>
          <w:lang w:val="ru-RU"/>
        </w:rPr>
        <w:t>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Федерального государственного образовательного стандарта начального общего образования</w:t>
      </w:r>
      <w:r w:rsidRPr="005F756C">
        <w:rPr>
          <w:rFonts w:ascii="Times New Roman" w:hAnsi="Times New Roman"/>
          <w:sz w:val="24"/>
          <w:szCs w:val="24"/>
          <w:lang w:val="ru-RU"/>
        </w:rPr>
        <w:t xml:space="preserve">, утвержденного приказом Министерства </w:t>
      </w:r>
      <w:r>
        <w:rPr>
          <w:rFonts w:ascii="Times New Roman" w:hAnsi="Times New Roman"/>
          <w:sz w:val="24"/>
          <w:szCs w:val="24"/>
          <w:lang w:val="ru-RU"/>
        </w:rPr>
        <w:t>образования и науки</w:t>
      </w:r>
      <w:r w:rsidRPr="005F756C">
        <w:rPr>
          <w:rFonts w:ascii="Times New Roman" w:hAnsi="Times New Roman"/>
          <w:sz w:val="24"/>
          <w:szCs w:val="24"/>
          <w:lang w:val="ru-RU"/>
        </w:rPr>
        <w:t xml:space="preserve"> Российской Федерации от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октября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w:t>
      </w:r>
      <w:r>
        <w:rPr>
          <w:rFonts w:ascii="Times New Roman" w:hAnsi="Times New Roman"/>
          <w:sz w:val="24"/>
          <w:szCs w:val="24"/>
          <w:lang w:val="ru-RU"/>
        </w:rPr>
        <w:br/>
      </w:r>
      <w:r w:rsidRPr="005F756C">
        <w:rPr>
          <w:rFonts w:ascii="Times New Roman" w:hAnsi="Times New Roman"/>
          <w:sz w:val="24"/>
          <w:szCs w:val="24"/>
          <w:lang w:val="ru-RU"/>
        </w:rPr>
        <w:t xml:space="preserve">№ </w:t>
      </w:r>
      <w:r>
        <w:rPr>
          <w:rFonts w:ascii="Times New Roman" w:hAnsi="Times New Roman"/>
          <w:sz w:val="24"/>
          <w:szCs w:val="24"/>
          <w:lang w:val="ru-RU"/>
        </w:rPr>
        <w:t>373</w:t>
      </w:r>
      <w:r w:rsidRPr="005F756C">
        <w:rPr>
          <w:rFonts w:ascii="Times New Roman" w:hAnsi="Times New Roman"/>
          <w:sz w:val="24"/>
          <w:szCs w:val="24"/>
          <w:lang w:val="ru-RU"/>
        </w:rPr>
        <w:t xml:space="preserve"> (зарегистрирован Министерством юстиции Российской Федерации </w:t>
      </w:r>
      <w:r>
        <w:rPr>
          <w:rFonts w:ascii="Times New Roman" w:hAnsi="Times New Roman"/>
          <w:sz w:val="24"/>
          <w:szCs w:val="24"/>
          <w:lang w:val="ru-RU"/>
        </w:rPr>
        <w:t>12</w:t>
      </w:r>
      <w:r w:rsidRPr="005F756C">
        <w:rPr>
          <w:rFonts w:ascii="Times New Roman" w:hAnsi="Times New Roman"/>
          <w:sz w:val="24"/>
          <w:szCs w:val="24"/>
          <w:lang w:val="ru-RU"/>
        </w:rPr>
        <w:t xml:space="preserve"> </w:t>
      </w:r>
      <w:r>
        <w:rPr>
          <w:rFonts w:ascii="Times New Roman" w:hAnsi="Times New Roman"/>
          <w:sz w:val="24"/>
          <w:szCs w:val="24"/>
          <w:lang w:val="ru-RU"/>
        </w:rPr>
        <w:t>декабря</w:t>
      </w:r>
      <w:r w:rsidRPr="005F756C">
        <w:rPr>
          <w:rFonts w:ascii="Times New Roman" w:hAnsi="Times New Roman"/>
          <w:sz w:val="24"/>
          <w:szCs w:val="24"/>
          <w:lang w:val="ru-RU"/>
        </w:rPr>
        <w:t xml:space="preserve"> 20</w:t>
      </w:r>
      <w:r>
        <w:rPr>
          <w:rFonts w:ascii="Times New Roman" w:hAnsi="Times New Roman"/>
          <w:sz w:val="24"/>
          <w:szCs w:val="24"/>
          <w:lang w:val="ru-RU"/>
        </w:rPr>
        <w:t>09</w:t>
      </w:r>
      <w:r w:rsidRPr="005F756C">
        <w:rPr>
          <w:rFonts w:ascii="Times New Roman" w:hAnsi="Times New Roman"/>
          <w:sz w:val="24"/>
          <w:szCs w:val="24"/>
          <w:lang w:val="ru-RU"/>
        </w:rPr>
        <w:t xml:space="preserve"> г., регистрационный № </w:t>
      </w:r>
      <w:r>
        <w:rPr>
          <w:rFonts w:ascii="Times New Roman" w:hAnsi="Times New Roman"/>
          <w:sz w:val="24"/>
          <w:szCs w:val="24"/>
          <w:lang w:val="ru-RU" w:eastAsia="ru-RU"/>
        </w:rPr>
        <w:t>15785</w:t>
      </w:r>
      <w:r w:rsidRPr="005F756C">
        <w:rPr>
          <w:rFonts w:ascii="Times New Roman" w:hAnsi="Times New Roman"/>
          <w:sz w:val="24"/>
          <w:szCs w:val="24"/>
          <w:lang w:val="ru-RU"/>
        </w:rPr>
        <w:t>)</w:t>
      </w:r>
      <w:r>
        <w:rPr>
          <w:rFonts w:ascii="Times New Roman" w:hAnsi="Times New Roman"/>
          <w:sz w:val="24"/>
          <w:szCs w:val="24"/>
          <w:lang w:val="ru-RU"/>
        </w:rPr>
        <w:t>,</w:t>
      </w:r>
      <w:r w:rsidRPr="008E7DF0">
        <w:rPr>
          <w:rFonts w:ascii="Times New Roman" w:hAnsi="Times New Roman"/>
          <w:sz w:val="24"/>
          <w:szCs w:val="24"/>
          <w:lang w:val="ru-RU" w:eastAsia="ru-RU"/>
        </w:rPr>
        <w:t xml:space="preserve"> </w:t>
      </w:r>
      <w:r>
        <w:rPr>
          <w:rFonts w:ascii="Times New Roman" w:hAnsi="Times New Roman"/>
          <w:sz w:val="24"/>
          <w:szCs w:val="24"/>
          <w:lang w:val="ru-RU" w:eastAsia="ru-RU"/>
        </w:rPr>
        <w:t xml:space="preserve">с изменениями, внесенными приказами Министерства образования </w:t>
      </w:r>
      <w:r>
        <w:rPr>
          <w:rFonts w:ascii="Times New Roman" w:hAnsi="Times New Roman"/>
          <w:sz w:val="24"/>
          <w:szCs w:val="24"/>
          <w:lang w:val="ru-RU" w:eastAsia="ru-RU"/>
        </w:rPr>
        <w:br/>
        <w:t xml:space="preserve">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w:t>
      </w:r>
      <w:r>
        <w:rPr>
          <w:rFonts w:ascii="Times New Roman" w:hAnsi="Times New Roman"/>
          <w:sz w:val="24"/>
          <w:szCs w:val="24"/>
          <w:lang w:val="ru-RU" w:eastAsia="ru-RU"/>
        </w:rPr>
        <w:br/>
        <w:t xml:space="preserve">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 </w:t>
      </w:r>
      <w:r>
        <w:rPr>
          <w:rFonts w:ascii="Times New Roman" w:hAnsi="Times New Roman"/>
          <w:sz w:val="24"/>
          <w:szCs w:val="24"/>
          <w:lang w:val="ru-RU" w:eastAsia="ru-RU"/>
        </w:rPr>
        <w:br/>
        <w:t xml:space="preserve">6 февраля 2015 г., регистрационный № 35916), от 18 мая 2015 г. № 507 (зарегистрирован Министерством юстиции Российской Федерации 18 июня 2015 г., регистрационный № 37714), </w:t>
      </w:r>
      <w:r>
        <w:rPr>
          <w:rFonts w:ascii="Times New Roman" w:hAnsi="Times New Roman"/>
          <w:sz w:val="24"/>
          <w:szCs w:val="24"/>
          <w:lang w:val="ru-RU" w:eastAsia="ru-RU"/>
        </w:rPr>
        <w:br/>
        <w:t xml:space="preserve">от 31 декабря 2015 г. № 1576 (зарегистрирован Министерством юстиции Российской Федерации </w:t>
      </w:r>
      <w:r>
        <w:rPr>
          <w:rFonts w:ascii="Times New Roman" w:hAnsi="Times New Roman"/>
          <w:sz w:val="24"/>
          <w:szCs w:val="24"/>
          <w:lang w:val="ru-RU" w:eastAsia="ru-RU"/>
        </w:rPr>
        <w:br/>
        <w:t xml:space="preserve">2 февраля 2016 г., регистрационный № 40936) и приказом Министерства просвещения Российской Федерации </w:t>
      </w:r>
      <w:r w:rsidRPr="008E7DF0">
        <w:rPr>
          <w:rFonts w:ascii="Times New Roman" w:hAnsi="Times New Roman"/>
          <w:sz w:val="24"/>
          <w:szCs w:val="24"/>
          <w:lang w:val="ru-RU" w:eastAsia="ru-RU"/>
        </w:rPr>
        <w:t>от 11</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 xml:space="preserve">г. № 712 (зарегистрирован </w:t>
      </w:r>
      <w:r w:rsidRPr="008E7DF0">
        <w:rPr>
          <w:rFonts w:ascii="Times New Roman" w:hAnsi="Times New Roman"/>
          <w:sz w:val="24"/>
          <w:szCs w:val="24"/>
          <w:lang w:val="ru-RU" w:eastAsia="ru-RU"/>
        </w:rPr>
        <w:t>Мин</w:t>
      </w:r>
      <w:r>
        <w:rPr>
          <w:rFonts w:ascii="Times New Roman" w:hAnsi="Times New Roman"/>
          <w:sz w:val="24"/>
          <w:szCs w:val="24"/>
          <w:lang w:val="ru-RU" w:eastAsia="ru-RU"/>
        </w:rPr>
        <w:t>истерством юстиции</w:t>
      </w:r>
      <w:r w:rsidRPr="008E7DF0">
        <w:rPr>
          <w:rFonts w:ascii="Times New Roman" w:hAnsi="Times New Roman"/>
          <w:sz w:val="24"/>
          <w:szCs w:val="24"/>
          <w:lang w:val="ru-RU" w:eastAsia="ru-RU"/>
        </w:rPr>
        <w:t xml:space="preserve"> Росси</w:t>
      </w:r>
      <w:r>
        <w:rPr>
          <w:rFonts w:ascii="Times New Roman" w:hAnsi="Times New Roman"/>
          <w:sz w:val="24"/>
          <w:szCs w:val="24"/>
          <w:lang w:val="ru-RU" w:eastAsia="ru-RU"/>
        </w:rPr>
        <w:t>йской Федерации</w:t>
      </w:r>
      <w:r w:rsidRPr="008E7DF0">
        <w:rPr>
          <w:rFonts w:ascii="Times New Roman" w:hAnsi="Times New Roman"/>
          <w:sz w:val="24"/>
          <w:szCs w:val="24"/>
          <w:lang w:val="ru-RU" w:eastAsia="ru-RU"/>
        </w:rPr>
        <w:t xml:space="preserve"> 25</w:t>
      </w:r>
      <w:r>
        <w:rPr>
          <w:rFonts w:ascii="Times New Roman" w:hAnsi="Times New Roman"/>
          <w:sz w:val="24"/>
          <w:szCs w:val="24"/>
          <w:lang w:val="ru-RU" w:eastAsia="ru-RU"/>
        </w:rPr>
        <w:t xml:space="preserve"> декабря </w:t>
      </w:r>
      <w:r w:rsidRPr="008E7DF0">
        <w:rPr>
          <w:rFonts w:ascii="Times New Roman" w:hAnsi="Times New Roman"/>
          <w:sz w:val="24"/>
          <w:szCs w:val="24"/>
          <w:lang w:val="ru-RU" w:eastAsia="ru-RU"/>
        </w:rPr>
        <w:t xml:space="preserve">2020 </w:t>
      </w:r>
      <w:r>
        <w:rPr>
          <w:rFonts w:ascii="Times New Roman" w:hAnsi="Times New Roman"/>
          <w:sz w:val="24"/>
          <w:szCs w:val="24"/>
          <w:lang w:val="ru-RU" w:eastAsia="ru-RU"/>
        </w:rPr>
        <w:t>г., регистрационный №</w:t>
      </w:r>
      <w:r w:rsidRPr="008E7DF0">
        <w:rPr>
          <w:rFonts w:ascii="Times New Roman" w:hAnsi="Times New Roman"/>
          <w:sz w:val="24"/>
          <w:szCs w:val="24"/>
          <w:lang w:val="ru-RU" w:eastAsia="ru-RU"/>
        </w:rPr>
        <w:t xml:space="preserve"> 61828)</w:t>
      </w:r>
      <w:r w:rsidRPr="00BB34B9">
        <w:rPr>
          <w:rFonts w:ascii="Times New Roman" w:hAnsi="Times New Roman"/>
          <w:sz w:val="24"/>
          <w:szCs w:val="24"/>
          <w:lang w:val="ru-RU"/>
        </w:rPr>
        <w:t xml:space="preserve"> </w:t>
      </w:r>
      <w:r>
        <w:rPr>
          <w:rFonts w:ascii="Times New Roman" w:hAnsi="Times New Roman"/>
          <w:sz w:val="24"/>
          <w:szCs w:val="24"/>
          <w:lang w:val="ru-RU"/>
        </w:rPr>
        <w:t>(далее – ФГОС НОО, утвержденный приказом № 373)</w:t>
      </w:r>
      <w:r>
        <w:rPr>
          <w:rFonts w:ascii="Times New Roman" w:hAnsi="Times New Roman"/>
          <w:sz w:val="24"/>
          <w:szCs w:val="24"/>
          <w:lang w:val="ru-RU" w:eastAsia="ru-RU"/>
        </w:rPr>
        <w:t>.</w:t>
      </w:r>
    </w:p>
  </w:footnote>
  <w:footnote w:id="3">
    <w:p w:rsidR="0063695D" w:rsidRPr="00BC3A5B" w:rsidRDefault="0063695D" w:rsidP="00D05DF1">
      <w:pPr>
        <w:widowControl/>
        <w:autoSpaceDE w:val="0"/>
        <w:autoSpaceDN w:val="0"/>
        <w:adjustRightInd w:val="0"/>
        <w:spacing w:after="0" w:line="240" w:lineRule="auto"/>
        <w:jc w:val="both"/>
        <w:rPr>
          <w:lang w:val="ru-RU"/>
        </w:rPr>
      </w:pPr>
      <w:r>
        <w:rPr>
          <w:rStyle w:val="af6"/>
        </w:rPr>
        <w:footnoteRef/>
      </w:r>
      <w:r w:rsidRPr="00BC3A5B">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4">
    <w:p w:rsidR="0063695D" w:rsidRPr="009516E7" w:rsidRDefault="0063695D" w:rsidP="00D05DF1">
      <w:pPr>
        <w:widowControl/>
        <w:autoSpaceDE w:val="0"/>
        <w:autoSpaceDN w:val="0"/>
        <w:adjustRightInd w:val="0"/>
        <w:spacing w:after="0" w:line="240" w:lineRule="auto"/>
        <w:jc w:val="both"/>
        <w:rPr>
          <w:lang w:val="ru-RU"/>
        </w:rPr>
      </w:pPr>
      <w:r>
        <w:rPr>
          <w:rStyle w:val="af6"/>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30</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5">
    <w:p w:rsidR="0063695D" w:rsidRPr="009516E7" w:rsidRDefault="0063695D" w:rsidP="00D05DF1">
      <w:pPr>
        <w:widowControl/>
        <w:autoSpaceDE w:val="0"/>
        <w:autoSpaceDN w:val="0"/>
        <w:adjustRightInd w:val="0"/>
        <w:spacing w:after="0" w:line="240" w:lineRule="auto"/>
        <w:jc w:val="both"/>
        <w:rPr>
          <w:lang w:val="ru-RU"/>
        </w:rPr>
      </w:pPr>
      <w:r>
        <w:rPr>
          <w:rStyle w:val="af6"/>
        </w:rPr>
        <w:footnoteRef/>
      </w:r>
      <w:r w:rsidRPr="009516E7">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6">
    <w:p w:rsidR="0063695D" w:rsidRPr="003D553D" w:rsidRDefault="0063695D" w:rsidP="00D05DF1">
      <w:pPr>
        <w:pStyle w:val="af4"/>
        <w:jc w:val="both"/>
        <w:rPr>
          <w:lang w:val="ru-RU"/>
        </w:rPr>
      </w:pPr>
      <w:r>
        <w:rPr>
          <w:rStyle w:val="af6"/>
        </w:rPr>
        <w:footnoteRef/>
      </w:r>
      <w:r w:rsidRPr="003D553D">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7">
    <w:p w:rsidR="0063695D" w:rsidRPr="003D553D" w:rsidRDefault="0063695D" w:rsidP="00D05DF1">
      <w:pPr>
        <w:pStyle w:val="af4"/>
        <w:jc w:val="both"/>
        <w:rPr>
          <w:lang w:val="ru-RU"/>
        </w:rPr>
      </w:pPr>
      <w:r>
        <w:rPr>
          <w:rStyle w:val="af6"/>
        </w:rPr>
        <w:footnoteRef/>
      </w:r>
      <w:r w:rsidRPr="003D553D">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19.4</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8">
    <w:p w:rsidR="0063695D" w:rsidRPr="009C155C" w:rsidRDefault="0063695D" w:rsidP="00D05DF1">
      <w:pPr>
        <w:widowControl/>
        <w:autoSpaceDE w:val="0"/>
        <w:autoSpaceDN w:val="0"/>
        <w:adjustRightInd w:val="0"/>
        <w:spacing w:after="0" w:line="240" w:lineRule="auto"/>
        <w:jc w:val="both"/>
        <w:rPr>
          <w:sz w:val="24"/>
          <w:szCs w:val="24"/>
          <w:lang w:val="ru-RU"/>
        </w:rPr>
      </w:pPr>
      <w:r>
        <w:rPr>
          <w:rStyle w:val="af6"/>
        </w:rPr>
        <w:footnoteRef/>
      </w:r>
      <w:r w:rsidRPr="0094134E">
        <w:rPr>
          <w:lang w:val="ru-RU"/>
        </w:rPr>
        <w:t xml:space="preserve"> </w:t>
      </w:r>
      <w:r w:rsidRPr="009C155C">
        <w:rPr>
          <w:rFonts w:ascii="Times New Roman" w:hAnsi="Times New Roman"/>
          <w:sz w:val="24"/>
          <w:szCs w:val="24"/>
          <w:lang w:val="ru-RU" w:eastAsia="ru-RU"/>
        </w:rPr>
        <w:t>Указ Президента Р</w:t>
      </w:r>
      <w:r>
        <w:rPr>
          <w:rFonts w:ascii="Times New Roman" w:hAnsi="Times New Roman"/>
          <w:sz w:val="24"/>
          <w:szCs w:val="24"/>
          <w:lang w:val="ru-RU" w:eastAsia="ru-RU"/>
        </w:rPr>
        <w:t xml:space="preserve">оссийской </w:t>
      </w:r>
      <w:r w:rsidRPr="009C155C">
        <w:rPr>
          <w:rFonts w:ascii="Times New Roman" w:hAnsi="Times New Roman"/>
          <w:sz w:val="24"/>
          <w:szCs w:val="24"/>
          <w:lang w:val="ru-RU" w:eastAsia="ru-RU"/>
        </w:rPr>
        <w:t>Ф</w:t>
      </w:r>
      <w:r>
        <w:rPr>
          <w:rFonts w:ascii="Times New Roman" w:hAnsi="Times New Roman"/>
          <w:sz w:val="24"/>
          <w:szCs w:val="24"/>
          <w:lang w:val="ru-RU" w:eastAsia="ru-RU"/>
        </w:rPr>
        <w:t>едерации</w:t>
      </w:r>
      <w:r w:rsidRPr="009C155C">
        <w:rPr>
          <w:rFonts w:ascii="Times New Roman" w:hAnsi="Times New Roman"/>
          <w:sz w:val="24"/>
          <w:szCs w:val="24"/>
          <w:lang w:val="ru-RU" w:eastAsia="ru-RU"/>
        </w:rPr>
        <w:t xml:space="preserve">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sidRPr="00BB34B9">
        <w:rPr>
          <w:rFonts w:ascii="Times New Roman" w:hAnsi="Times New Roman"/>
          <w:sz w:val="24"/>
          <w:szCs w:val="24"/>
          <w:lang w:val="ru-RU" w:eastAsia="ru-RU"/>
        </w:rPr>
        <w:t>(</w:t>
      </w:r>
      <w:r>
        <w:rPr>
          <w:rFonts w:ascii="Times New Roman" w:hAnsi="Times New Roman"/>
          <w:sz w:val="24"/>
          <w:szCs w:val="24"/>
          <w:lang w:eastAsia="ru-RU"/>
        </w:rPr>
        <w:t>www</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pravo.gov.ru</w:t>
      </w:r>
      <w:r w:rsidRPr="00BB34B9">
        <w:rPr>
          <w:rFonts w:ascii="Times New Roman" w:hAnsi="Times New Roman"/>
          <w:sz w:val="24"/>
          <w:szCs w:val="24"/>
          <w:lang w:val="ru-RU" w:eastAsia="ru-RU"/>
        </w:rPr>
        <w:t>)</w:t>
      </w:r>
      <w:r w:rsidRPr="009C155C">
        <w:rPr>
          <w:rFonts w:ascii="Times New Roman" w:hAnsi="Times New Roman"/>
          <w:sz w:val="24"/>
          <w:szCs w:val="24"/>
          <w:lang w:val="ru-RU" w:eastAsia="ru-RU"/>
        </w:rPr>
        <w:t>,</w:t>
      </w:r>
      <w:r w:rsidRPr="00BB34B9">
        <w:rPr>
          <w:rFonts w:ascii="Times New Roman" w:hAnsi="Times New Roman"/>
          <w:sz w:val="24"/>
          <w:szCs w:val="24"/>
          <w:lang w:val="ru-RU" w:eastAsia="ru-RU"/>
        </w:rPr>
        <w:t xml:space="preserve"> 2022, 9 </w:t>
      </w:r>
      <w:r>
        <w:rPr>
          <w:rFonts w:ascii="Times New Roman" w:hAnsi="Times New Roman"/>
          <w:sz w:val="24"/>
          <w:szCs w:val="24"/>
          <w:lang w:val="ru-RU" w:eastAsia="ru-RU"/>
        </w:rPr>
        <w:t>ноября, № 0001202211090019).</w:t>
      </w:r>
      <w:r w:rsidRPr="009C155C">
        <w:rPr>
          <w:rFonts w:ascii="Times New Roman" w:hAnsi="Times New Roman"/>
          <w:sz w:val="24"/>
          <w:szCs w:val="24"/>
          <w:lang w:val="ru-RU" w:eastAsia="ru-RU"/>
        </w:rPr>
        <w:t xml:space="preserve"> </w:t>
      </w:r>
    </w:p>
  </w:footnote>
  <w:footnote w:id="9">
    <w:p w:rsidR="0063695D" w:rsidRPr="003D553D" w:rsidRDefault="0063695D" w:rsidP="00D05DF1">
      <w:pPr>
        <w:pStyle w:val="af4"/>
        <w:jc w:val="both"/>
        <w:rPr>
          <w:lang w:val="ru-RU"/>
        </w:rPr>
      </w:pPr>
      <w:r>
        <w:rPr>
          <w:rStyle w:val="af6"/>
        </w:rPr>
        <w:footnoteRef/>
      </w:r>
      <w:r w:rsidRPr="003D553D">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0">
    <w:p w:rsidR="0063695D" w:rsidRPr="003D553D" w:rsidRDefault="0063695D" w:rsidP="00D05DF1">
      <w:pPr>
        <w:pStyle w:val="af4"/>
        <w:jc w:val="both"/>
        <w:rPr>
          <w:lang w:val="ru-RU"/>
        </w:rPr>
      </w:pPr>
      <w:r>
        <w:rPr>
          <w:rStyle w:val="af6"/>
        </w:rPr>
        <w:footnoteRef/>
      </w:r>
      <w:r w:rsidRPr="003D553D">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31.3</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19.6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 w:id="11">
    <w:p w:rsidR="0063695D" w:rsidRPr="003D553D" w:rsidRDefault="0063695D" w:rsidP="00D05DF1">
      <w:pPr>
        <w:pStyle w:val="af4"/>
        <w:jc w:val="both"/>
        <w:rPr>
          <w:lang w:val="ru-RU"/>
        </w:rPr>
      </w:pPr>
      <w:r>
        <w:rPr>
          <w:rStyle w:val="af6"/>
        </w:rPr>
        <w:footnoteRef/>
      </w:r>
      <w:r w:rsidRPr="003D553D">
        <w:rPr>
          <w:lang w:val="ru-RU"/>
        </w:rPr>
        <w:t xml:space="preserve"> </w:t>
      </w:r>
      <w:r w:rsidRPr="005F756C">
        <w:rPr>
          <w:rFonts w:ascii="Times New Roman" w:hAnsi="Times New Roman"/>
          <w:sz w:val="24"/>
          <w:szCs w:val="24"/>
          <w:lang w:val="ru-RU"/>
        </w:rPr>
        <w:t xml:space="preserve">Пункт </w:t>
      </w:r>
      <w:r>
        <w:rPr>
          <w:rFonts w:ascii="Times New Roman" w:hAnsi="Times New Roman"/>
          <w:sz w:val="24"/>
          <w:szCs w:val="24"/>
          <w:lang w:val="ru-RU"/>
        </w:rPr>
        <w:t>32</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286; п</w:t>
      </w:r>
      <w:r w:rsidRPr="005F756C">
        <w:rPr>
          <w:rFonts w:ascii="Times New Roman" w:hAnsi="Times New Roman"/>
          <w:sz w:val="24"/>
          <w:szCs w:val="24"/>
          <w:lang w:val="ru-RU"/>
        </w:rPr>
        <w:t xml:space="preserve">ункт </w:t>
      </w:r>
      <w:r>
        <w:rPr>
          <w:rFonts w:ascii="Times New Roman" w:hAnsi="Times New Roman"/>
          <w:sz w:val="24"/>
          <w:szCs w:val="24"/>
          <w:lang w:val="ru-RU"/>
        </w:rPr>
        <w:t>16</w:t>
      </w:r>
      <w:r w:rsidRPr="005F756C">
        <w:rPr>
          <w:rFonts w:ascii="Times New Roman" w:hAnsi="Times New Roman"/>
          <w:sz w:val="24"/>
          <w:szCs w:val="24"/>
          <w:lang w:val="ru-RU"/>
        </w:rPr>
        <w:t xml:space="preserve"> </w:t>
      </w:r>
      <w:r>
        <w:rPr>
          <w:rFonts w:ascii="Times New Roman" w:hAnsi="Times New Roman"/>
          <w:sz w:val="24"/>
          <w:szCs w:val="24"/>
          <w:lang w:val="ru-RU"/>
        </w:rPr>
        <w:t>ФГОС НОО, утвержденного приказом № 373.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95D" w:rsidRPr="00D32190" w:rsidRDefault="0063695D">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sidR="002824B6" w:rsidRPr="002824B6">
      <w:rPr>
        <w:rFonts w:ascii="Times New Roman" w:hAnsi="Times New Roman"/>
        <w:noProof/>
        <w:sz w:val="24"/>
        <w:szCs w:val="24"/>
        <w:lang w:val="ru-RU"/>
      </w:rPr>
      <w:t>21</w:t>
    </w:r>
    <w:r w:rsidRPr="00D32190">
      <w:rPr>
        <w:rFonts w:ascii="Times New Roman" w:hAnsi="Times New Roman"/>
        <w:sz w:val="24"/>
        <w:szCs w:val="24"/>
      </w:rPr>
      <w:fldChar w:fldCharType="end"/>
    </w:r>
  </w:p>
  <w:p w:rsidR="0063695D" w:rsidRDefault="0063695D" w:rsidP="00CB74B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pacing w:val="1"/>
        <w:sz w:val="28"/>
        <w:szCs w:val="28"/>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nsid w:val="00000006"/>
    <w:multiLevelType w:val="singleLevel"/>
    <w:tmpl w:val="00000006"/>
    <w:name w:val="WW8Num6"/>
    <w:lvl w:ilvl="0">
      <w:start w:val="1"/>
      <w:numFmt w:val="upperRoman"/>
      <w:lvlText w:val="%1."/>
      <w:lvlJc w:val="left"/>
      <w:pPr>
        <w:tabs>
          <w:tab w:val="num" w:pos="0"/>
        </w:tabs>
        <w:ind w:left="1942" w:hanging="720"/>
      </w:pPr>
      <w:rPr>
        <w:rFonts w:eastAsia="Times New Roman" w:cs="Times New Roman"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16">
    <w:nsid w:val="00000021"/>
    <w:multiLevelType w:val="singleLevel"/>
    <w:tmpl w:val="6FAC9AF8"/>
    <w:name w:val="WW8Num38"/>
    <w:lvl w:ilvl="0">
      <w:start w:val="1"/>
      <w:numFmt w:val="decimal"/>
      <w:lvlText w:val="%1."/>
      <w:lvlJc w:val="left"/>
      <w:pPr>
        <w:tabs>
          <w:tab w:val="num" w:pos="0"/>
        </w:tabs>
        <w:ind w:left="720" w:hanging="360"/>
      </w:pPr>
      <w:rPr>
        <w:rFonts w:ascii="Times New Roman" w:hAnsi="Times New Roman" w:cs="Times New Roman"/>
        <w:b w:val="0"/>
        <w:color w:val="auto"/>
        <w:sz w:val="28"/>
        <w:szCs w:val="28"/>
      </w:rPr>
    </w:lvl>
  </w:abstractNum>
  <w:abstractNum w:abstractNumId="17">
    <w:nsid w:val="00706F66"/>
    <w:multiLevelType w:val="hybridMultilevel"/>
    <w:tmpl w:val="D6869280"/>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41C6668"/>
    <w:multiLevelType w:val="hybridMultilevel"/>
    <w:tmpl w:val="ED8E0790"/>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046013C2"/>
    <w:multiLevelType w:val="hybridMultilevel"/>
    <w:tmpl w:val="6200122E"/>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05506B67"/>
    <w:multiLevelType w:val="hybridMultilevel"/>
    <w:tmpl w:val="353A38F0"/>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nsid w:val="05E14524"/>
    <w:multiLevelType w:val="hybridMultilevel"/>
    <w:tmpl w:val="6BA4D206"/>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06481DF6"/>
    <w:multiLevelType w:val="hybridMultilevel"/>
    <w:tmpl w:val="2FD08C84"/>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07671EAF"/>
    <w:multiLevelType w:val="hybridMultilevel"/>
    <w:tmpl w:val="A64C3EE6"/>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07CE1FFF"/>
    <w:multiLevelType w:val="hybridMultilevel"/>
    <w:tmpl w:val="71DEBAB8"/>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nsid w:val="0E3B23DB"/>
    <w:multiLevelType w:val="hybridMultilevel"/>
    <w:tmpl w:val="9A369B84"/>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7">
    <w:nsid w:val="158841F4"/>
    <w:multiLevelType w:val="hybridMultilevel"/>
    <w:tmpl w:val="C686778C"/>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8">
    <w:nsid w:val="15DF4263"/>
    <w:multiLevelType w:val="hybridMultilevel"/>
    <w:tmpl w:val="048A9030"/>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9">
    <w:nsid w:val="191E5BF2"/>
    <w:multiLevelType w:val="hybridMultilevel"/>
    <w:tmpl w:val="2C70390E"/>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0">
    <w:nsid w:val="19C145A6"/>
    <w:multiLevelType w:val="hybridMultilevel"/>
    <w:tmpl w:val="6AB876E2"/>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1">
    <w:nsid w:val="1A4D30BA"/>
    <w:multiLevelType w:val="hybridMultilevel"/>
    <w:tmpl w:val="FA9CC698"/>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1B2E69FB"/>
    <w:multiLevelType w:val="hybridMultilevel"/>
    <w:tmpl w:val="003A0868"/>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3">
    <w:nsid w:val="20B206F2"/>
    <w:multiLevelType w:val="hybridMultilevel"/>
    <w:tmpl w:val="53741462"/>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4">
    <w:nsid w:val="22DA4238"/>
    <w:multiLevelType w:val="hybridMultilevel"/>
    <w:tmpl w:val="54D25318"/>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5">
    <w:nsid w:val="23B1012D"/>
    <w:multiLevelType w:val="hybridMultilevel"/>
    <w:tmpl w:val="A86CBB8A"/>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6">
    <w:nsid w:val="253C17E2"/>
    <w:multiLevelType w:val="hybridMultilevel"/>
    <w:tmpl w:val="DC1A589C"/>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97A703F"/>
    <w:multiLevelType w:val="hybridMultilevel"/>
    <w:tmpl w:val="E1C25D78"/>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8">
    <w:nsid w:val="2A177BE8"/>
    <w:multiLevelType w:val="hybridMultilevel"/>
    <w:tmpl w:val="7BEEE094"/>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nsid w:val="2B9E7D17"/>
    <w:multiLevelType w:val="hybridMultilevel"/>
    <w:tmpl w:val="DA58EC88"/>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0">
    <w:nsid w:val="2D9158C9"/>
    <w:multiLevelType w:val="hybridMultilevel"/>
    <w:tmpl w:val="9DD8CF4A"/>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nsid w:val="2DFF41EF"/>
    <w:multiLevelType w:val="hybridMultilevel"/>
    <w:tmpl w:val="81FC0B94"/>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2">
    <w:nsid w:val="38CA519E"/>
    <w:multiLevelType w:val="hybridMultilevel"/>
    <w:tmpl w:val="CBB466CE"/>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3">
    <w:nsid w:val="3A9E0028"/>
    <w:multiLevelType w:val="hybridMultilevel"/>
    <w:tmpl w:val="3CE4822C"/>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4">
    <w:nsid w:val="3B8817CA"/>
    <w:multiLevelType w:val="hybridMultilevel"/>
    <w:tmpl w:val="C3040C82"/>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5">
    <w:nsid w:val="404E2299"/>
    <w:multiLevelType w:val="hybridMultilevel"/>
    <w:tmpl w:val="0C3CBBC6"/>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6">
    <w:nsid w:val="428641BC"/>
    <w:multiLevelType w:val="hybridMultilevel"/>
    <w:tmpl w:val="25A2F9E8"/>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7">
    <w:nsid w:val="43000AA9"/>
    <w:multiLevelType w:val="hybridMultilevel"/>
    <w:tmpl w:val="5FC6AC32"/>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8">
    <w:nsid w:val="52D57F91"/>
    <w:multiLevelType w:val="hybridMultilevel"/>
    <w:tmpl w:val="6D305FF6"/>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9">
    <w:nsid w:val="57AB0BF3"/>
    <w:multiLevelType w:val="hybridMultilevel"/>
    <w:tmpl w:val="52866ED0"/>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0">
    <w:nsid w:val="59A608CF"/>
    <w:multiLevelType w:val="hybridMultilevel"/>
    <w:tmpl w:val="48322AF2"/>
    <w:lvl w:ilvl="0" w:tplc="234EED0C">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nsid w:val="618D2D46"/>
    <w:multiLevelType w:val="hybridMultilevel"/>
    <w:tmpl w:val="35C07A48"/>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2">
    <w:nsid w:val="659270CB"/>
    <w:multiLevelType w:val="hybridMultilevel"/>
    <w:tmpl w:val="5052ECA0"/>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3">
    <w:nsid w:val="686F2C45"/>
    <w:multiLevelType w:val="hybridMultilevel"/>
    <w:tmpl w:val="27D203C0"/>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4">
    <w:nsid w:val="6AB56D08"/>
    <w:multiLevelType w:val="hybridMultilevel"/>
    <w:tmpl w:val="25B61D22"/>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5">
    <w:nsid w:val="7208651A"/>
    <w:multiLevelType w:val="hybridMultilevel"/>
    <w:tmpl w:val="D6A03F72"/>
    <w:lvl w:ilvl="0" w:tplc="234EED0C">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6">
    <w:nsid w:val="72F7315D"/>
    <w:multiLevelType w:val="hybridMultilevel"/>
    <w:tmpl w:val="F7F28178"/>
    <w:lvl w:ilvl="0" w:tplc="234EED0C">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7">
    <w:nsid w:val="78CB577A"/>
    <w:multiLevelType w:val="hybridMultilevel"/>
    <w:tmpl w:val="790094A4"/>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8">
    <w:nsid w:val="7FA526FB"/>
    <w:multiLevelType w:val="hybridMultilevel"/>
    <w:tmpl w:val="6CBCFA72"/>
    <w:lvl w:ilvl="0" w:tplc="234EED0C">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23"/>
  </w:num>
  <w:num w:numId="3">
    <w:abstractNumId w:val="19"/>
  </w:num>
  <w:num w:numId="4">
    <w:abstractNumId w:val="22"/>
  </w:num>
  <w:num w:numId="5">
    <w:abstractNumId w:val="55"/>
  </w:num>
  <w:num w:numId="6">
    <w:abstractNumId w:val="45"/>
  </w:num>
  <w:num w:numId="7">
    <w:abstractNumId w:val="47"/>
  </w:num>
  <w:num w:numId="8">
    <w:abstractNumId w:val="40"/>
  </w:num>
  <w:num w:numId="9">
    <w:abstractNumId w:val="20"/>
  </w:num>
  <w:num w:numId="10">
    <w:abstractNumId w:val="58"/>
  </w:num>
  <w:num w:numId="11">
    <w:abstractNumId w:val="18"/>
  </w:num>
  <w:num w:numId="12">
    <w:abstractNumId w:val="57"/>
  </w:num>
  <w:num w:numId="13">
    <w:abstractNumId w:val="24"/>
  </w:num>
  <w:num w:numId="14">
    <w:abstractNumId w:val="33"/>
  </w:num>
  <w:num w:numId="15">
    <w:abstractNumId w:val="51"/>
  </w:num>
  <w:num w:numId="16">
    <w:abstractNumId w:val="21"/>
  </w:num>
  <w:num w:numId="17">
    <w:abstractNumId w:val="48"/>
  </w:num>
  <w:num w:numId="18">
    <w:abstractNumId w:val="38"/>
  </w:num>
  <w:num w:numId="19">
    <w:abstractNumId w:val="36"/>
  </w:num>
  <w:num w:numId="20">
    <w:abstractNumId w:val="39"/>
  </w:num>
  <w:num w:numId="21">
    <w:abstractNumId w:val="52"/>
  </w:num>
  <w:num w:numId="22">
    <w:abstractNumId w:val="31"/>
  </w:num>
  <w:num w:numId="23">
    <w:abstractNumId w:val="25"/>
  </w:num>
  <w:num w:numId="24">
    <w:abstractNumId w:val="49"/>
  </w:num>
  <w:num w:numId="25">
    <w:abstractNumId w:val="50"/>
  </w:num>
  <w:num w:numId="26">
    <w:abstractNumId w:val="43"/>
  </w:num>
  <w:num w:numId="27">
    <w:abstractNumId w:val="26"/>
  </w:num>
  <w:num w:numId="28">
    <w:abstractNumId w:val="44"/>
  </w:num>
  <w:num w:numId="29">
    <w:abstractNumId w:val="32"/>
  </w:num>
  <w:num w:numId="30">
    <w:abstractNumId w:val="41"/>
  </w:num>
  <w:num w:numId="31">
    <w:abstractNumId w:val="53"/>
  </w:num>
  <w:num w:numId="32">
    <w:abstractNumId w:val="37"/>
  </w:num>
  <w:num w:numId="33">
    <w:abstractNumId w:val="46"/>
  </w:num>
  <w:num w:numId="34">
    <w:abstractNumId w:val="27"/>
  </w:num>
  <w:num w:numId="35">
    <w:abstractNumId w:val="35"/>
  </w:num>
  <w:num w:numId="36">
    <w:abstractNumId w:val="34"/>
  </w:num>
  <w:num w:numId="37">
    <w:abstractNumId w:val="54"/>
  </w:num>
  <w:num w:numId="38">
    <w:abstractNumId w:val="29"/>
  </w:num>
  <w:num w:numId="39">
    <w:abstractNumId w:val="56"/>
  </w:num>
  <w:num w:numId="40">
    <w:abstractNumId w:val="17"/>
  </w:num>
  <w:num w:numId="41">
    <w:abstractNumId w:val="30"/>
  </w:num>
  <w:num w:numId="42">
    <w:abstractNumId w:val="42"/>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CF1"/>
    <w:rsid w:val="00002DC6"/>
    <w:rsid w:val="00007F7D"/>
    <w:rsid w:val="0001086B"/>
    <w:rsid w:val="00011C04"/>
    <w:rsid w:val="00013050"/>
    <w:rsid w:val="00013257"/>
    <w:rsid w:val="00014B56"/>
    <w:rsid w:val="00014E62"/>
    <w:rsid w:val="00015AF9"/>
    <w:rsid w:val="00016653"/>
    <w:rsid w:val="00024BC4"/>
    <w:rsid w:val="0002502F"/>
    <w:rsid w:val="00026E97"/>
    <w:rsid w:val="0003076F"/>
    <w:rsid w:val="00031D78"/>
    <w:rsid w:val="00034664"/>
    <w:rsid w:val="000353A1"/>
    <w:rsid w:val="00037878"/>
    <w:rsid w:val="00040FF2"/>
    <w:rsid w:val="00041ACA"/>
    <w:rsid w:val="00041F7F"/>
    <w:rsid w:val="000448D0"/>
    <w:rsid w:val="000451F5"/>
    <w:rsid w:val="00046AC8"/>
    <w:rsid w:val="0005004D"/>
    <w:rsid w:val="00052478"/>
    <w:rsid w:val="00057EEB"/>
    <w:rsid w:val="00060A7D"/>
    <w:rsid w:val="00060C29"/>
    <w:rsid w:val="00063DF0"/>
    <w:rsid w:val="00067DCA"/>
    <w:rsid w:val="000707D7"/>
    <w:rsid w:val="0007330C"/>
    <w:rsid w:val="00082165"/>
    <w:rsid w:val="00084E0D"/>
    <w:rsid w:val="00087F7D"/>
    <w:rsid w:val="00090C0D"/>
    <w:rsid w:val="00092B04"/>
    <w:rsid w:val="00093E8F"/>
    <w:rsid w:val="00095F67"/>
    <w:rsid w:val="00096252"/>
    <w:rsid w:val="000A1FF5"/>
    <w:rsid w:val="000A7B75"/>
    <w:rsid w:val="000B57D3"/>
    <w:rsid w:val="000B5B8B"/>
    <w:rsid w:val="000B6727"/>
    <w:rsid w:val="000B678B"/>
    <w:rsid w:val="000B77A8"/>
    <w:rsid w:val="000C14A5"/>
    <w:rsid w:val="000C3B6B"/>
    <w:rsid w:val="000C3FB6"/>
    <w:rsid w:val="000C529D"/>
    <w:rsid w:val="000C6718"/>
    <w:rsid w:val="000D485E"/>
    <w:rsid w:val="000D7807"/>
    <w:rsid w:val="000E018D"/>
    <w:rsid w:val="000E1797"/>
    <w:rsid w:val="000E3BB9"/>
    <w:rsid w:val="000E44F6"/>
    <w:rsid w:val="000E61BB"/>
    <w:rsid w:val="000E7BA5"/>
    <w:rsid w:val="000F0651"/>
    <w:rsid w:val="000F1B1A"/>
    <w:rsid w:val="000F1FC5"/>
    <w:rsid w:val="000F41F3"/>
    <w:rsid w:val="000F4BCE"/>
    <w:rsid w:val="000F5DC2"/>
    <w:rsid w:val="000F6383"/>
    <w:rsid w:val="000F6F27"/>
    <w:rsid w:val="00101512"/>
    <w:rsid w:val="00103CE7"/>
    <w:rsid w:val="00104EF9"/>
    <w:rsid w:val="0010540F"/>
    <w:rsid w:val="001057F5"/>
    <w:rsid w:val="0010621C"/>
    <w:rsid w:val="00113533"/>
    <w:rsid w:val="00114A9A"/>
    <w:rsid w:val="00115B28"/>
    <w:rsid w:val="00121C74"/>
    <w:rsid w:val="00121C7C"/>
    <w:rsid w:val="00122036"/>
    <w:rsid w:val="001248A7"/>
    <w:rsid w:val="00130D12"/>
    <w:rsid w:val="00134E17"/>
    <w:rsid w:val="00135F51"/>
    <w:rsid w:val="001417F4"/>
    <w:rsid w:val="00143BA9"/>
    <w:rsid w:val="001457C2"/>
    <w:rsid w:val="00147ADC"/>
    <w:rsid w:val="00150A9D"/>
    <w:rsid w:val="00154D5F"/>
    <w:rsid w:val="00156A1A"/>
    <w:rsid w:val="00156C15"/>
    <w:rsid w:val="001575D1"/>
    <w:rsid w:val="001621FB"/>
    <w:rsid w:val="00165621"/>
    <w:rsid w:val="0016576C"/>
    <w:rsid w:val="00166196"/>
    <w:rsid w:val="001669FA"/>
    <w:rsid w:val="00167977"/>
    <w:rsid w:val="00170406"/>
    <w:rsid w:val="00170CED"/>
    <w:rsid w:val="0017172E"/>
    <w:rsid w:val="00172F75"/>
    <w:rsid w:val="001732F7"/>
    <w:rsid w:val="00174A21"/>
    <w:rsid w:val="00183B95"/>
    <w:rsid w:val="00186327"/>
    <w:rsid w:val="00191211"/>
    <w:rsid w:val="001913D0"/>
    <w:rsid w:val="0019558A"/>
    <w:rsid w:val="001955E4"/>
    <w:rsid w:val="001961DA"/>
    <w:rsid w:val="00197E5E"/>
    <w:rsid w:val="001A011A"/>
    <w:rsid w:val="001A0886"/>
    <w:rsid w:val="001A24CC"/>
    <w:rsid w:val="001A2F46"/>
    <w:rsid w:val="001A4F22"/>
    <w:rsid w:val="001A61D5"/>
    <w:rsid w:val="001A6FA8"/>
    <w:rsid w:val="001A78F7"/>
    <w:rsid w:val="001B06B3"/>
    <w:rsid w:val="001B2EB2"/>
    <w:rsid w:val="001B4518"/>
    <w:rsid w:val="001B4685"/>
    <w:rsid w:val="001B5FFB"/>
    <w:rsid w:val="001B706F"/>
    <w:rsid w:val="001B7632"/>
    <w:rsid w:val="001C504F"/>
    <w:rsid w:val="001C5C71"/>
    <w:rsid w:val="001C6CF3"/>
    <w:rsid w:val="001D3F97"/>
    <w:rsid w:val="001D5F16"/>
    <w:rsid w:val="001D6574"/>
    <w:rsid w:val="001D7BA2"/>
    <w:rsid w:val="001E4D53"/>
    <w:rsid w:val="001E57E3"/>
    <w:rsid w:val="001E7439"/>
    <w:rsid w:val="001F4FFE"/>
    <w:rsid w:val="00215425"/>
    <w:rsid w:val="00217D03"/>
    <w:rsid w:val="00220A62"/>
    <w:rsid w:val="002222BC"/>
    <w:rsid w:val="00222782"/>
    <w:rsid w:val="0022482F"/>
    <w:rsid w:val="0022505A"/>
    <w:rsid w:val="00225C84"/>
    <w:rsid w:val="00226F87"/>
    <w:rsid w:val="00230B8E"/>
    <w:rsid w:val="002316A5"/>
    <w:rsid w:val="00235E7C"/>
    <w:rsid w:val="0023742A"/>
    <w:rsid w:val="002375F7"/>
    <w:rsid w:val="00237FF6"/>
    <w:rsid w:val="002402C4"/>
    <w:rsid w:val="00242919"/>
    <w:rsid w:val="00242A5E"/>
    <w:rsid w:val="00242C7C"/>
    <w:rsid w:val="002432CF"/>
    <w:rsid w:val="00243836"/>
    <w:rsid w:val="0024725E"/>
    <w:rsid w:val="0025046A"/>
    <w:rsid w:val="00252B0F"/>
    <w:rsid w:val="00254300"/>
    <w:rsid w:val="00254E4F"/>
    <w:rsid w:val="00261238"/>
    <w:rsid w:val="002618EA"/>
    <w:rsid w:val="002624AB"/>
    <w:rsid w:val="00262F13"/>
    <w:rsid w:val="00264CD1"/>
    <w:rsid w:val="00264E13"/>
    <w:rsid w:val="00266290"/>
    <w:rsid w:val="00266C0F"/>
    <w:rsid w:val="00274CF0"/>
    <w:rsid w:val="00276B18"/>
    <w:rsid w:val="00276D3A"/>
    <w:rsid w:val="00280526"/>
    <w:rsid w:val="00280587"/>
    <w:rsid w:val="00280862"/>
    <w:rsid w:val="00281A9F"/>
    <w:rsid w:val="002824B6"/>
    <w:rsid w:val="00285B21"/>
    <w:rsid w:val="002866DF"/>
    <w:rsid w:val="00286F07"/>
    <w:rsid w:val="002872E3"/>
    <w:rsid w:val="00291AB0"/>
    <w:rsid w:val="00292512"/>
    <w:rsid w:val="00294047"/>
    <w:rsid w:val="00295033"/>
    <w:rsid w:val="002952C0"/>
    <w:rsid w:val="0029556E"/>
    <w:rsid w:val="00295F98"/>
    <w:rsid w:val="0029733E"/>
    <w:rsid w:val="002A0CC3"/>
    <w:rsid w:val="002A22BB"/>
    <w:rsid w:val="002A3B09"/>
    <w:rsid w:val="002A50CA"/>
    <w:rsid w:val="002A577F"/>
    <w:rsid w:val="002B1F1E"/>
    <w:rsid w:val="002B378B"/>
    <w:rsid w:val="002B4040"/>
    <w:rsid w:val="002C08D2"/>
    <w:rsid w:val="002C168F"/>
    <w:rsid w:val="002C3460"/>
    <w:rsid w:val="002C7A00"/>
    <w:rsid w:val="002C7BE4"/>
    <w:rsid w:val="002D0390"/>
    <w:rsid w:val="002D0D3D"/>
    <w:rsid w:val="002D26D1"/>
    <w:rsid w:val="002D4305"/>
    <w:rsid w:val="002E6491"/>
    <w:rsid w:val="002F1155"/>
    <w:rsid w:val="002F2192"/>
    <w:rsid w:val="002F2DBF"/>
    <w:rsid w:val="002F2EF4"/>
    <w:rsid w:val="002F3C76"/>
    <w:rsid w:val="002F52B4"/>
    <w:rsid w:val="002F5636"/>
    <w:rsid w:val="002F5712"/>
    <w:rsid w:val="002F5E5D"/>
    <w:rsid w:val="002F701B"/>
    <w:rsid w:val="00302086"/>
    <w:rsid w:val="00307329"/>
    <w:rsid w:val="003125A0"/>
    <w:rsid w:val="00312931"/>
    <w:rsid w:val="00315529"/>
    <w:rsid w:val="00317F7E"/>
    <w:rsid w:val="00321E90"/>
    <w:rsid w:val="00325C4D"/>
    <w:rsid w:val="00330547"/>
    <w:rsid w:val="0033234A"/>
    <w:rsid w:val="00336D34"/>
    <w:rsid w:val="00343202"/>
    <w:rsid w:val="003455B6"/>
    <w:rsid w:val="003554E4"/>
    <w:rsid w:val="00356B48"/>
    <w:rsid w:val="003626F3"/>
    <w:rsid w:val="00364F33"/>
    <w:rsid w:val="00366859"/>
    <w:rsid w:val="00367A91"/>
    <w:rsid w:val="003713FB"/>
    <w:rsid w:val="00371FBD"/>
    <w:rsid w:val="00373CFB"/>
    <w:rsid w:val="0037414B"/>
    <w:rsid w:val="00374E86"/>
    <w:rsid w:val="00376189"/>
    <w:rsid w:val="003764AB"/>
    <w:rsid w:val="0037671A"/>
    <w:rsid w:val="0037704A"/>
    <w:rsid w:val="003777FF"/>
    <w:rsid w:val="003813CE"/>
    <w:rsid w:val="00383F01"/>
    <w:rsid w:val="00387921"/>
    <w:rsid w:val="00395821"/>
    <w:rsid w:val="00396984"/>
    <w:rsid w:val="0039787C"/>
    <w:rsid w:val="003A07A7"/>
    <w:rsid w:val="003A07C5"/>
    <w:rsid w:val="003B068E"/>
    <w:rsid w:val="003B2332"/>
    <w:rsid w:val="003B4209"/>
    <w:rsid w:val="003B6609"/>
    <w:rsid w:val="003B6B5B"/>
    <w:rsid w:val="003B6BBF"/>
    <w:rsid w:val="003C037F"/>
    <w:rsid w:val="003C1D2C"/>
    <w:rsid w:val="003C234C"/>
    <w:rsid w:val="003C3233"/>
    <w:rsid w:val="003C4B1E"/>
    <w:rsid w:val="003C534D"/>
    <w:rsid w:val="003D0603"/>
    <w:rsid w:val="003D1E7A"/>
    <w:rsid w:val="003D3AF1"/>
    <w:rsid w:val="003D553D"/>
    <w:rsid w:val="003E19CC"/>
    <w:rsid w:val="003E1DF5"/>
    <w:rsid w:val="003E4A04"/>
    <w:rsid w:val="003E4EBC"/>
    <w:rsid w:val="003E7B6A"/>
    <w:rsid w:val="003F0D3C"/>
    <w:rsid w:val="003F11B6"/>
    <w:rsid w:val="003F4B10"/>
    <w:rsid w:val="0040090F"/>
    <w:rsid w:val="00403972"/>
    <w:rsid w:val="00404A47"/>
    <w:rsid w:val="00404C94"/>
    <w:rsid w:val="0040543E"/>
    <w:rsid w:val="00406020"/>
    <w:rsid w:val="00412EA5"/>
    <w:rsid w:val="00413C68"/>
    <w:rsid w:val="004202E7"/>
    <w:rsid w:val="00420CD4"/>
    <w:rsid w:val="004273BB"/>
    <w:rsid w:val="00430098"/>
    <w:rsid w:val="00434F38"/>
    <w:rsid w:val="0043530E"/>
    <w:rsid w:val="0044075D"/>
    <w:rsid w:val="004447A7"/>
    <w:rsid w:val="00446E48"/>
    <w:rsid w:val="004476B5"/>
    <w:rsid w:val="00450219"/>
    <w:rsid w:val="004552C0"/>
    <w:rsid w:val="0045590A"/>
    <w:rsid w:val="00460248"/>
    <w:rsid w:val="00460CB8"/>
    <w:rsid w:val="00461D3B"/>
    <w:rsid w:val="00461E4E"/>
    <w:rsid w:val="00465B49"/>
    <w:rsid w:val="00465CE2"/>
    <w:rsid w:val="004664EF"/>
    <w:rsid w:val="00472B3C"/>
    <w:rsid w:val="004733C8"/>
    <w:rsid w:val="0047456A"/>
    <w:rsid w:val="004756FB"/>
    <w:rsid w:val="00476273"/>
    <w:rsid w:val="00477707"/>
    <w:rsid w:val="00480115"/>
    <w:rsid w:val="0048022D"/>
    <w:rsid w:val="004803FE"/>
    <w:rsid w:val="00483094"/>
    <w:rsid w:val="004830AC"/>
    <w:rsid w:val="0048320C"/>
    <w:rsid w:val="00484C70"/>
    <w:rsid w:val="00484F8D"/>
    <w:rsid w:val="004859A7"/>
    <w:rsid w:val="00487BF1"/>
    <w:rsid w:val="0049027E"/>
    <w:rsid w:val="0049077E"/>
    <w:rsid w:val="00490AD0"/>
    <w:rsid w:val="00490E1B"/>
    <w:rsid w:val="0049256B"/>
    <w:rsid w:val="00492E29"/>
    <w:rsid w:val="00492F52"/>
    <w:rsid w:val="0049466A"/>
    <w:rsid w:val="00495118"/>
    <w:rsid w:val="0049732B"/>
    <w:rsid w:val="0049745F"/>
    <w:rsid w:val="004A1BA8"/>
    <w:rsid w:val="004A3D44"/>
    <w:rsid w:val="004A487F"/>
    <w:rsid w:val="004B1E36"/>
    <w:rsid w:val="004B51A6"/>
    <w:rsid w:val="004B5D5C"/>
    <w:rsid w:val="004C4C58"/>
    <w:rsid w:val="004C5075"/>
    <w:rsid w:val="004C51B6"/>
    <w:rsid w:val="004C60B7"/>
    <w:rsid w:val="004C6D85"/>
    <w:rsid w:val="004C7EA9"/>
    <w:rsid w:val="004D2297"/>
    <w:rsid w:val="004D3EA9"/>
    <w:rsid w:val="004D5C6E"/>
    <w:rsid w:val="004D6C16"/>
    <w:rsid w:val="004E0836"/>
    <w:rsid w:val="004E6F3F"/>
    <w:rsid w:val="004F107E"/>
    <w:rsid w:val="004F3FE0"/>
    <w:rsid w:val="004F5435"/>
    <w:rsid w:val="004F6E21"/>
    <w:rsid w:val="004F71B8"/>
    <w:rsid w:val="004F7978"/>
    <w:rsid w:val="0050019D"/>
    <w:rsid w:val="00500E68"/>
    <w:rsid w:val="0050120F"/>
    <w:rsid w:val="00502D13"/>
    <w:rsid w:val="00503D56"/>
    <w:rsid w:val="00504F84"/>
    <w:rsid w:val="00506602"/>
    <w:rsid w:val="005069C2"/>
    <w:rsid w:val="00506C07"/>
    <w:rsid w:val="00507B34"/>
    <w:rsid w:val="005138C2"/>
    <w:rsid w:val="00514695"/>
    <w:rsid w:val="0051618E"/>
    <w:rsid w:val="00516219"/>
    <w:rsid w:val="00516231"/>
    <w:rsid w:val="00516BD8"/>
    <w:rsid w:val="005208E1"/>
    <w:rsid w:val="00520ED7"/>
    <w:rsid w:val="00523201"/>
    <w:rsid w:val="00524E06"/>
    <w:rsid w:val="005305FF"/>
    <w:rsid w:val="005309E3"/>
    <w:rsid w:val="0053596E"/>
    <w:rsid w:val="00535E82"/>
    <w:rsid w:val="00541468"/>
    <w:rsid w:val="00542CD2"/>
    <w:rsid w:val="00544C15"/>
    <w:rsid w:val="005456C9"/>
    <w:rsid w:val="00545BD3"/>
    <w:rsid w:val="00546593"/>
    <w:rsid w:val="0054703F"/>
    <w:rsid w:val="00547A61"/>
    <w:rsid w:val="005509DA"/>
    <w:rsid w:val="00550BAE"/>
    <w:rsid w:val="00552B86"/>
    <w:rsid w:val="00553077"/>
    <w:rsid w:val="00555E5E"/>
    <w:rsid w:val="005615C6"/>
    <w:rsid w:val="005618E0"/>
    <w:rsid w:val="005648D7"/>
    <w:rsid w:val="005666A3"/>
    <w:rsid w:val="00567985"/>
    <w:rsid w:val="00572DF7"/>
    <w:rsid w:val="00574ADA"/>
    <w:rsid w:val="00576699"/>
    <w:rsid w:val="0057686F"/>
    <w:rsid w:val="00580A58"/>
    <w:rsid w:val="00581FE2"/>
    <w:rsid w:val="005821DA"/>
    <w:rsid w:val="00587BB5"/>
    <w:rsid w:val="00587D0F"/>
    <w:rsid w:val="00592CA6"/>
    <w:rsid w:val="0059518C"/>
    <w:rsid w:val="00595ED1"/>
    <w:rsid w:val="005A2B33"/>
    <w:rsid w:val="005A2FBC"/>
    <w:rsid w:val="005A303A"/>
    <w:rsid w:val="005B0863"/>
    <w:rsid w:val="005B7418"/>
    <w:rsid w:val="005B7765"/>
    <w:rsid w:val="005C089A"/>
    <w:rsid w:val="005C15D3"/>
    <w:rsid w:val="005C2BF7"/>
    <w:rsid w:val="005C37A1"/>
    <w:rsid w:val="005C3D85"/>
    <w:rsid w:val="005C5F14"/>
    <w:rsid w:val="005C6760"/>
    <w:rsid w:val="005C6810"/>
    <w:rsid w:val="005C69E7"/>
    <w:rsid w:val="005C71CB"/>
    <w:rsid w:val="005D129F"/>
    <w:rsid w:val="005D1802"/>
    <w:rsid w:val="005D2989"/>
    <w:rsid w:val="005D2BBA"/>
    <w:rsid w:val="005D5310"/>
    <w:rsid w:val="005D7E58"/>
    <w:rsid w:val="005D7F11"/>
    <w:rsid w:val="005E19F7"/>
    <w:rsid w:val="005E2831"/>
    <w:rsid w:val="005E4030"/>
    <w:rsid w:val="005E78D0"/>
    <w:rsid w:val="005E7E23"/>
    <w:rsid w:val="005E7ED8"/>
    <w:rsid w:val="005F3553"/>
    <w:rsid w:val="005F7449"/>
    <w:rsid w:val="00600254"/>
    <w:rsid w:val="0060576C"/>
    <w:rsid w:val="00606BA7"/>
    <w:rsid w:val="00607261"/>
    <w:rsid w:val="006232C9"/>
    <w:rsid w:val="00623788"/>
    <w:rsid w:val="006247C1"/>
    <w:rsid w:val="0062490B"/>
    <w:rsid w:val="00624FFA"/>
    <w:rsid w:val="0062773D"/>
    <w:rsid w:val="00632D91"/>
    <w:rsid w:val="00634055"/>
    <w:rsid w:val="00635BB4"/>
    <w:rsid w:val="0063695D"/>
    <w:rsid w:val="0064186B"/>
    <w:rsid w:val="00641E93"/>
    <w:rsid w:val="00646E31"/>
    <w:rsid w:val="00647BA5"/>
    <w:rsid w:val="0065147D"/>
    <w:rsid w:val="00652073"/>
    <w:rsid w:val="006535CC"/>
    <w:rsid w:val="00654126"/>
    <w:rsid w:val="00655563"/>
    <w:rsid w:val="0066370A"/>
    <w:rsid w:val="00663A2A"/>
    <w:rsid w:val="00666C08"/>
    <w:rsid w:val="00672329"/>
    <w:rsid w:val="00673466"/>
    <w:rsid w:val="006755D6"/>
    <w:rsid w:val="00676CF1"/>
    <w:rsid w:val="00681508"/>
    <w:rsid w:val="006816C4"/>
    <w:rsid w:val="006840D0"/>
    <w:rsid w:val="006848B1"/>
    <w:rsid w:val="00690EB2"/>
    <w:rsid w:val="00691D9A"/>
    <w:rsid w:val="00694DFA"/>
    <w:rsid w:val="006955A2"/>
    <w:rsid w:val="006A0239"/>
    <w:rsid w:val="006A0A43"/>
    <w:rsid w:val="006A1E0A"/>
    <w:rsid w:val="006A37D8"/>
    <w:rsid w:val="006A44F6"/>
    <w:rsid w:val="006A6BAD"/>
    <w:rsid w:val="006B02C9"/>
    <w:rsid w:val="006B2477"/>
    <w:rsid w:val="006B2A15"/>
    <w:rsid w:val="006B2E5F"/>
    <w:rsid w:val="006B33DE"/>
    <w:rsid w:val="006B52A5"/>
    <w:rsid w:val="006B6365"/>
    <w:rsid w:val="006B6820"/>
    <w:rsid w:val="006C0091"/>
    <w:rsid w:val="006C12B5"/>
    <w:rsid w:val="006C3FD5"/>
    <w:rsid w:val="006C5023"/>
    <w:rsid w:val="006C7DDF"/>
    <w:rsid w:val="006D2EE1"/>
    <w:rsid w:val="006D315D"/>
    <w:rsid w:val="006D3DD6"/>
    <w:rsid w:val="006D4844"/>
    <w:rsid w:val="006D4FF2"/>
    <w:rsid w:val="006D5EC9"/>
    <w:rsid w:val="006D6033"/>
    <w:rsid w:val="006D652E"/>
    <w:rsid w:val="006E20A4"/>
    <w:rsid w:val="006E31EC"/>
    <w:rsid w:val="006E3941"/>
    <w:rsid w:val="006E4510"/>
    <w:rsid w:val="006E536A"/>
    <w:rsid w:val="006E6107"/>
    <w:rsid w:val="006E68BA"/>
    <w:rsid w:val="006F5522"/>
    <w:rsid w:val="006F70F7"/>
    <w:rsid w:val="007012F1"/>
    <w:rsid w:val="00701F4D"/>
    <w:rsid w:val="00702604"/>
    <w:rsid w:val="0070448F"/>
    <w:rsid w:val="007045EF"/>
    <w:rsid w:val="00704BEF"/>
    <w:rsid w:val="00704F4D"/>
    <w:rsid w:val="00707D43"/>
    <w:rsid w:val="0071048E"/>
    <w:rsid w:val="00713017"/>
    <w:rsid w:val="00713E1B"/>
    <w:rsid w:val="007143E3"/>
    <w:rsid w:val="00716F8B"/>
    <w:rsid w:val="00721CF5"/>
    <w:rsid w:val="00723274"/>
    <w:rsid w:val="00724350"/>
    <w:rsid w:val="00725BC3"/>
    <w:rsid w:val="00726E1B"/>
    <w:rsid w:val="007272BC"/>
    <w:rsid w:val="00735DFD"/>
    <w:rsid w:val="00736D04"/>
    <w:rsid w:val="0073745C"/>
    <w:rsid w:val="007452B6"/>
    <w:rsid w:val="0075560B"/>
    <w:rsid w:val="0075593A"/>
    <w:rsid w:val="00764573"/>
    <w:rsid w:val="00765C16"/>
    <w:rsid w:val="00771F80"/>
    <w:rsid w:val="00772E03"/>
    <w:rsid w:val="007742E3"/>
    <w:rsid w:val="00774D1C"/>
    <w:rsid w:val="007751FA"/>
    <w:rsid w:val="00776757"/>
    <w:rsid w:val="0077702F"/>
    <w:rsid w:val="00777E88"/>
    <w:rsid w:val="00781E5F"/>
    <w:rsid w:val="007934B9"/>
    <w:rsid w:val="00795725"/>
    <w:rsid w:val="0079624A"/>
    <w:rsid w:val="00796435"/>
    <w:rsid w:val="007A26B2"/>
    <w:rsid w:val="007A4BCE"/>
    <w:rsid w:val="007A4C54"/>
    <w:rsid w:val="007A592C"/>
    <w:rsid w:val="007A7A93"/>
    <w:rsid w:val="007A7D90"/>
    <w:rsid w:val="007B1256"/>
    <w:rsid w:val="007B13C9"/>
    <w:rsid w:val="007B2784"/>
    <w:rsid w:val="007B36A1"/>
    <w:rsid w:val="007B6378"/>
    <w:rsid w:val="007B6F4F"/>
    <w:rsid w:val="007B7BC4"/>
    <w:rsid w:val="007C2D0E"/>
    <w:rsid w:val="007C37ED"/>
    <w:rsid w:val="007D051E"/>
    <w:rsid w:val="007D3F96"/>
    <w:rsid w:val="007D62CD"/>
    <w:rsid w:val="007D6EB8"/>
    <w:rsid w:val="007E3A7C"/>
    <w:rsid w:val="007E43EA"/>
    <w:rsid w:val="007F07C2"/>
    <w:rsid w:val="007F21EF"/>
    <w:rsid w:val="007F29F1"/>
    <w:rsid w:val="007F4396"/>
    <w:rsid w:val="007F7DEC"/>
    <w:rsid w:val="00800194"/>
    <w:rsid w:val="008029B2"/>
    <w:rsid w:val="00805D8C"/>
    <w:rsid w:val="00806ECB"/>
    <w:rsid w:val="008073A4"/>
    <w:rsid w:val="0081098E"/>
    <w:rsid w:val="0081252D"/>
    <w:rsid w:val="0081310B"/>
    <w:rsid w:val="00813787"/>
    <w:rsid w:val="00816899"/>
    <w:rsid w:val="00817B32"/>
    <w:rsid w:val="008260BE"/>
    <w:rsid w:val="008316A3"/>
    <w:rsid w:val="008331EF"/>
    <w:rsid w:val="00834E89"/>
    <w:rsid w:val="00836265"/>
    <w:rsid w:val="00841431"/>
    <w:rsid w:val="0084569F"/>
    <w:rsid w:val="00845B1C"/>
    <w:rsid w:val="00846F31"/>
    <w:rsid w:val="00847F74"/>
    <w:rsid w:val="00852313"/>
    <w:rsid w:val="00855368"/>
    <w:rsid w:val="0085641D"/>
    <w:rsid w:val="00857042"/>
    <w:rsid w:val="008574CE"/>
    <w:rsid w:val="00862746"/>
    <w:rsid w:val="00862B26"/>
    <w:rsid w:val="00863666"/>
    <w:rsid w:val="00864176"/>
    <w:rsid w:val="00865EAE"/>
    <w:rsid w:val="00870675"/>
    <w:rsid w:val="008708E9"/>
    <w:rsid w:val="00870B72"/>
    <w:rsid w:val="00870D1F"/>
    <w:rsid w:val="0087200A"/>
    <w:rsid w:val="008722F2"/>
    <w:rsid w:val="00873197"/>
    <w:rsid w:val="008741A0"/>
    <w:rsid w:val="00880D30"/>
    <w:rsid w:val="0088451F"/>
    <w:rsid w:val="00884937"/>
    <w:rsid w:val="00884C13"/>
    <w:rsid w:val="008851B8"/>
    <w:rsid w:val="00885F17"/>
    <w:rsid w:val="008907B9"/>
    <w:rsid w:val="0089692E"/>
    <w:rsid w:val="0089706E"/>
    <w:rsid w:val="008A0C6C"/>
    <w:rsid w:val="008A427F"/>
    <w:rsid w:val="008A697D"/>
    <w:rsid w:val="008A6D81"/>
    <w:rsid w:val="008B14D7"/>
    <w:rsid w:val="008B4925"/>
    <w:rsid w:val="008B7607"/>
    <w:rsid w:val="008C05EE"/>
    <w:rsid w:val="008C0B1E"/>
    <w:rsid w:val="008C4F46"/>
    <w:rsid w:val="008C55F8"/>
    <w:rsid w:val="008C6725"/>
    <w:rsid w:val="008D363F"/>
    <w:rsid w:val="008D5422"/>
    <w:rsid w:val="008E1CA1"/>
    <w:rsid w:val="008E2A2F"/>
    <w:rsid w:val="008E2A79"/>
    <w:rsid w:val="008E7DF0"/>
    <w:rsid w:val="008F2C66"/>
    <w:rsid w:val="008F4695"/>
    <w:rsid w:val="008F5455"/>
    <w:rsid w:val="008F5FAF"/>
    <w:rsid w:val="008F6853"/>
    <w:rsid w:val="0090303D"/>
    <w:rsid w:val="00903697"/>
    <w:rsid w:val="0090464E"/>
    <w:rsid w:val="00907936"/>
    <w:rsid w:val="00910C07"/>
    <w:rsid w:val="00913847"/>
    <w:rsid w:val="00913A16"/>
    <w:rsid w:val="009148CA"/>
    <w:rsid w:val="00914E0C"/>
    <w:rsid w:val="009205B2"/>
    <w:rsid w:val="009212CD"/>
    <w:rsid w:val="00921B3B"/>
    <w:rsid w:val="00921D0A"/>
    <w:rsid w:val="00922514"/>
    <w:rsid w:val="00923D18"/>
    <w:rsid w:val="00930B6E"/>
    <w:rsid w:val="009316F9"/>
    <w:rsid w:val="00931861"/>
    <w:rsid w:val="00933DCA"/>
    <w:rsid w:val="00934C1F"/>
    <w:rsid w:val="009358ED"/>
    <w:rsid w:val="00936AA3"/>
    <w:rsid w:val="0094134E"/>
    <w:rsid w:val="00942770"/>
    <w:rsid w:val="009439FD"/>
    <w:rsid w:val="00950EDE"/>
    <w:rsid w:val="009516E7"/>
    <w:rsid w:val="00952BB8"/>
    <w:rsid w:val="00954DCB"/>
    <w:rsid w:val="009558AC"/>
    <w:rsid w:val="0095692E"/>
    <w:rsid w:val="00956950"/>
    <w:rsid w:val="0096035B"/>
    <w:rsid w:val="00963240"/>
    <w:rsid w:val="009644EA"/>
    <w:rsid w:val="0097137E"/>
    <w:rsid w:val="00971733"/>
    <w:rsid w:val="009734C2"/>
    <w:rsid w:val="009757F7"/>
    <w:rsid w:val="009801DF"/>
    <w:rsid w:val="0098058C"/>
    <w:rsid w:val="009849D8"/>
    <w:rsid w:val="0098677A"/>
    <w:rsid w:val="009868C4"/>
    <w:rsid w:val="00986E14"/>
    <w:rsid w:val="00990366"/>
    <w:rsid w:val="00992485"/>
    <w:rsid w:val="00994E4A"/>
    <w:rsid w:val="009962FD"/>
    <w:rsid w:val="009965F3"/>
    <w:rsid w:val="009A0A71"/>
    <w:rsid w:val="009A2E88"/>
    <w:rsid w:val="009A32D2"/>
    <w:rsid w:val="009B1106"/>
    <w:rsid w:val="009B1819"/>
    <w:rsid w:val="009B60F9"/>
    <w:rsid w:val="009B62F9"/>
    <w:rsid w:val="009B6490"/>
    <w:rsid w:val="009B6B2F"/>
    <w:rsid w:val="009B70DF"/>
    <w:rsid w:val="009C155C"/>
    <w:rsid w:val="009C352D"/>
    <w:rsid w:val="009C6577"/>
    <w:rsid w:val="009D14C4"/>
    <w:rsid w:val="009D3593"/>
    <w:rsid w:val="009D6575"/>
    <w:rsid w:val="009E047E"/>
    <w:rsid w:val="009E0ABE"/>
    <w:rsid w:val="009E7D3D"/>
    <w:rsid w:val="009F01BF"/>
    <w:rsid w:val="009F1CBF"/>
    <w:rsid w:val="009F1D86"/>
    <w:rsid w:val="009F4BB3"/>
    <w:rsid w:val="009F5C78"/>
    <w:rsid w:val="009F6631"/>
    <w:rsid w:val="00A04024"/>
    <w:rsid w:val="00A052F3"/>
    <w:rsid w:val="00A05566"/>
    <w:rsid w:val="00A073DA"/>
    <w:rsid w:val="00A079E2"/>
    <w:rsid w:val="00A1028E"/>
    <w:rsid w:val="00A13891"/>
    <w:rsid w:val="00A14D1C"/>
    <w:rsid w:val="00A14EA6"/>
    <w:rsid w:val="00A158B5"/>
    <w:rsid w:val="00A21711"/>
    <w:rsid w:val="00A23F6E"/>
    <w:rsid w:val="00A24EE1"/>
    <w:rsid w:val="00A25188"/>
    <w:rsid w:val="00A25660"/>
    <w:rsid w:val="00A26321"/>
    <w:rsid w:val="00A26F05"/>
    <w:rsid w:val="00A307B8"/>
    <w:rsid w:val="00A3264B"/>
    <w:rsid w:val="00A4089D"/>
    <w:rsid w:val="00A409F0"/>
    <w:rsid w:val="00A4281E"/>
    <w:rsid w:val="00A428EA"/>
    <w:rsid w:val="00A44E23"/>
    <w:rsid w:val="00A450A3"/>
    <w:rsid w:val="00A46318"/>
    <w:rsid w:val="00A46804"/>
    <w:rsid w:val="00A477C5"/>
    <w:rsid w:val="00A47F79"/>
    <w:rsid w:val="00A5341E"/>
    <w:rsid w:val="00A54350"/>
    <w:rsid w:val="00A55AB3"/>
    <w:rsid w:val="00A56DF0"/>
    <w:rsid w:val="00A60D31"/>
    <w:rsid w:val="00A649FD"/>
    <w:rsid w:val="00A67100"/>
    <w:rsid w:val="00A70174"/>
    <w:rsid w:val="00A7074E"/>
    <w:rsid w:val="00A71B81"/>
    <w:rsid w:val="00A745DE"/>
    <w:rsid w:val="00A74E7E"/>
    <w:rsid w:val="00A800BC"/>
    <w:rsid w:val="00A83321"/>
    <w:rsid w:val="00A846F3"/>
    <w:rsid w:val="00A901B7"/>
    <w:rsid w:val="00A91541"/>
    <w:rsid w:val="00A92775"/>
    <w:rsid w:val="00A931A9"/>
    <w:rsid w:val="00A97DEE"/>
    <w:rsid w:val="00AA11F7"/>
    <w:rsid w:val="00AA2311"/>
    <w:rsid w:val="00AA2B36"/>
    <w:rsid w:val="00AA2F84"/>
    <w:rsid w:val="00AA356A"/>
    <w:rsid w:val="00AA4735"/>
    <w:rsid w:val="00AA6A44"/>
    <w:rsid w:val="00AA6DBB"/>
    <w:rsid w:val="00AA7697"/>
    <w:rsid w:val="00AB1669"/>
    <w:rsid w:val="00AB1EAC"/>
    <w:rsid w:val="00AB354A"/>
    <w:rsid w:val="00AB3DF1"/>
    <w:rsid w:val="00AB45B3"/>
    <w:rsid w:val="00AB4CC7"/>
    <w:rsid w:val="00AB65AE"/>
    <w:rsid w:val="00AC03C2"/>
    <w:rsid w:val="00AC0961"/>
    <w:rsid w:val="00AC0D87"/>
    <w:rsid w:val="00AC1222"/>
    <w:rsid w:val="00AC123B"/>
    <w:rsid w:val="00AC1DC6"/>
    <w:rsid w:val="00AC60A0"/>
    <w:rsid w:val="00AC7190"/>
    <w:rsid w:val="00AD00DF"/>
    <w:rsid w:val="00AD258A"/>
    <w:rsid w:val="00AD2C41"/>
    <w:rsid w:val="00AD31C1"/>
    <w:rsid w:val="00AD3F0A"/>
    <w:rsid w:val="00AD45D6"/>
    <w:rsid w:val="00AD4CB0"/>
    <w:rsid w:val="00AD5175"/>
    <w:rsid w:val="00AE0598"/>
    <w:rsid w:val="00AE1A1B"/>
    <w:rsid w:val="00AE27CD"/>
    <w:rsid w:val="00AE6C03"/>
    <w:rsid w:val="00AE7331"/>
    <w:rsid w:val="00AF428A"/>
    <w:rsid w:val="00AF6BEE"/>
    <w:rsid w:val="00B007EE"/>
    <w:rsid w:val="00B00ECE"/>
    <w:rsid w:val="00B00F5A"/>
    <w:rsid w:val="00B04124"/>
    <w:rsid w:val="00B04F2B"/>
    <w:rsid w:val="00B05912"/>
    <w:rsid w:val="00B06190"/>
    <w:rsid w:val="00B06D66"/>
    <w:rsid w:val="00B07151"/>
    <w:rsid w:val="00B12CAF"/>
    <w:rsid w:val="00B15351"/>
    <w:rsid w:val="00B155DD"/>
    <w:rsid w:val="00B157AA"/>
    <w:rsid w:val="00B165FD"/>
    <w:rsid w:val="00B176B5"/>
    <w:rsid w:val="00B2127F"/>
    <w:rsid w:val="00B21413"/>
    <w:rsid w:val="00B21431"/>
    <w:rsid w:val="00B26F55"/>
    <w:rsid w:val="00B30967"/>
    <w:rsid w:val="00B314EE"/>
    <w:rsid w:val="00B3181A"/>
    <w:rsid w:val="00B32AF7"/>
    <w:rsid w:val="00B33D8C"/>
    <w:rsid w:val="00B3695F"/>
    <w:rsid w:val="00B37552"/>
    <w:rsid w:val="00B37BE2"/>
    <w:rsid w:val="00B421B8"/>
    <w:rsid w:val="00B422A1"/>
    <w:rsid w:val="00B42DE5"/>
    <w:rsid w:val="00B42EA2"/>
    <w:rsid w:val="00B4728A"/>
    <w:rsid w:val="00B5044A"/>
    <w:rsid w:val="00B53F06"/>
    <w:rsid w:val="00B563ED"/>
    <w:rsid w:val="00B62EE9"/>
    <w:rsid w:val="00B65C3D"/>
    <w:rsid w:val="00B70761"/>
    <w:rsid w:val="00B732A3"/>
    <w:rsid w:val="00B73D34"/>
    <w:rsid w:val="00B75D58"/>
    <w:rsid w:val="00B768C3"/>
    <w:rsid w:val="00B7730D"/>
    <w:rsid w:val="00B80013"/>
    <w:rsid w:val="00B852CE"/>
    <w:rsid w:val="00B85D4D"/>
    <w:rsid w:val="00B936B0"/>
    <w:rsid w:val="00B944D3"/>
    <w:rsid w:val="00B97C86"/>
    <w:rsid w:val="00BA002F"/>
    <w:rsid w:val="00BA02AD"/>
    <w:rsid w:val="00BA0472"/>
    <w:rsid w:val="00BA5FD8"/>
    <w:rsid w:val="00BA733B"/>
    <w:rsid w:val="00BA7ABB"/>
    <w:rsid w:val="00BB17F2"/>
    <w:rsid w:val="00BB279E"/>
    <w:rsid w:val="00BB34B9"/>
    <w:rsid w:val="00BB35F0"/>
    <w:rsid w:val="00BB6663"/>
    <w:rsid w:val="00BB722A"/>
    <w:rsid w:val="00BB7E7C"/>
    <w:rsid w:val="00BC2097"/>
    <w:rsid w:val="00BC2443"/>
    <w:rsid w:val="00BC3A5B"/>
    <w:rsid w:val="00BC56AC"/>
    <w:rsid w:val="00BC5DF1"/>
    <w:rsid w:val="00BC7BB5"/>
    <w:rsid w:val="00BD2EF0"/>
    <w:rsid w:val="00BD4ED9"/>
    <w:rsid w:val="00BD7028"/>
    <w:rsid w:val="00BD7ADE"/>
    <w:rsid w:val="00BE0FDA"/>
    <w:rsid w:val="00BE2B8D"/>
    <w:rsid w:val="00BE392F"/>
    <w:rsid w:val="00BE74D7"/>
    <w:rsid w:val="00BE7A74"/>
    <w:rsid w:val="00BF0BEE"/>
    <w:rsid w:val="00BF0D5C"/>
    <w:rsid w:val="00BF4AFD"/>
    <w:rsid w:val="00BF5BE5"/>
    <w:rsid w:val="00C00C2F"/>
    <w:rsid w:val="00C0211D"/>
    <w:rsid w:val="00C03316"/>
    <w:rsid w:val="00C051F6"/>
    <w:rsid w:val="00C10450"/>
    <w:rsid w:val="00C10BE8"/>
    <w:rsid w:val="00C122FD"/>
    <w:rsid w:val="00C204A4"/>
    <w:rsid w:val="00C227A4"/>
    <w:rsid w:val="00C23AE2"/>
    <w:rsid w:val="00C23D2A"/>
    <w:rsid w:val="00C24B75"/>
    <w:rsid w:val="00C252AF"/>
    <w:rsid w:val="00C27506"/>
    <w:rsid w:val="00C27CCA"/>
    <w:rsid w:val="00C302B1"/>
    <w:rsid w:val="00C31B07"/>
    <w:rsid w:val="00C3224E"/>
    <w:rsid w:val="00C32634"/>
    <w:rsid w:val="00C3474D"/>
    <w:rsid w:val="00C3518D"/>
    <w:rsid w:val="00C354DE"/>
    <w:rsid w:val="00C371C5"/>
    <w:rsid w:val="00C374AB"/>
    <w:rsid w:val="00C37FEB"/>
    <w:rsid w:val="00C401B6"/>
    <w:rsid w:val="00C431E8"/>
    <w:rsid w:val="00C43A35"/>
    <w:rsid w:val="00C44C47"/>
    <w:rsid w:val="00C4558E"/>
    <w:rsid w:val="00C4603C"/>
    <w:rsid w:val="00C46993"/>
    <w:rsid w:val="00C50710"/>
    <w:rsid w:val="00C50CF2"/>
    <w:rsid w:val="00C5214D"/>
    <w:rsid w:val="00C57902"/>
    <w:rsid w:val="00C62DC1"/>
    <w:rsid w:val="00C644A3"/>
    <w:rsid w:val="00C655B1"/>
    <w:rsid w:val="00C65AD1"/>
    <w:rsid w:val="00C71EC7"/>
    <w:rsid w:val="00C7718F"/>
    <w:rsid w:val="00C81D3E"/>
    <w:rsid w:val="00C862DD"/>
    <w:rsid w:val="00C86BB0"/>
    <w:rsid w:val="00C8790B"/>
    <w:rsid w:val="00C87AA0"/>
    <w:rsid w:val="00C91A75"/>
    <w:rsid w:val="00C92B94"/>
    <w:rsid w:val="00C93118"/>
    <w:rsid w:val="00C935B3"/>
    <w:rsid w:val="00C97849"/>
    <w:rsid w:val="00CA06CA"/>
    <w:rsid w:val="00CA2429"/>
    <w:rsid w:val="00CA2E26"/>
    <w:rsid w:val="00CA46F3"/>
    <w:rsid w:val="00CA495C"/>
    <w:rsid w:val="00CA5077"/>
    <w:rsid w:val="00CA5FCB"/>
    <w:rsid w:val="00CA6AF2"/>
    <w:rsid w:val="00CA73AD"/>
    <w:rsid w:val="00CB0C53"/>
    <w:rsid w:val="00CB1817"/>
    <w:rsid w:val="00CB3F6D"/>
    <w:rsid w:val="00CB484B"/>
    <w:rsid w:val="00CB5917"/>
    <w:rsid w:val="00CB7078"/>
    <w:rsid w:val="00CB74BE"/>
    <w:rsid w:val="00CB7648"/>
    <w:rsid w:val="00CC093D"/>
    <w:rsid w:val="00CC29A1"/>
    <w:rsid w:val="00CC445A"/>
    <w:rsid w:val="00CC7C37"/>
    <w:rsid w:val="00CD0BFF"/>
    <w:rsid w:val="00CD1922"/>
    <w:rsid w:val="00CD2620"/>
    <w:rsid w:val="00CD26DC"/>
    <w:rsid w:val="00CD3163"/>
    <w:rsid w:val="00CD3D54"/>
    <w:rsid w:val="00CE0325"/>
    <w:rsid w:val="00CE06BB"/>
    <w:rsid w:val="00CE06CB"/>
    <w:rsid w:val="00CE0F4B"/>
    <w:rsid w:val="00CE1FDD"/>
    <w:rsid w:val="00CE243E"/>
    <w:rsid w:val="00CF07BF"/>
    <w:rsid w:val="00CF0FA1"/>
    <w:rsid w:val="00CF11F3"/>
    <w:rsid w:val="00CF1A20"/>
    <w:rsid w:val="00CF4EAD"/>
    <w:rsid w:val="00CF5ED0"/>
    <w:rsid w:val="00CF6F4C"/>
    <w:rsid w:val="00D0004F"/>
    <w:rsid w:val="00D00A02"/>
    <w:rsid w:val="00D02F63"/>
    <w:rsid w:val="00D05DF1"/>
    <w:rsid w:val="00D062B3"/>
    <w:rsid w:val="00D10D52"/>
    <w:rsid w:val="00D11313"/>
    <w:rsid w:val="00D11E83"/>
    <w:rsid w:val="00D1627C"/>
    <w:rsid w:val="00D16696"/>
    <w:rsid w:val="00D17C2D"/>
    <w:rsid w:val="00D20BAC"/>
    <w:rsid w:val="00D23170"/>
    <w:rsid w:val="00D2433C"/>
    <w:rsid w:val="00D24399"/>
    <w:rsid w:val="00D24FE0"/>
    <w:rsid w:val="00D25715"/>
    <w:rsid w:val="00D25881"/>
    <w:rsid w:val="00D2613F"/>
    <w:rsid w:val="00D270B3"/>
    <w:rsid w:val="00D32190"/>
    <w:rsid w:val="00D344C4"/>
    <w:rsid w:val="00D34918"/>
    <w:rsid w:val="00D355B0"/>
    <w:rsid w:val="00D474D2"/>
    <w:rsid w:val="00D5039C"/>
    <w:rsid w:val="00D512A3"/>
    <w:rsid w:val="00D53C29"/>
    <w:rsid w:val="00D547DE"/>
    <w:rsid w:val="00D54EC5"/>
    <w:rsid w:val="00D550B9"/>
    <w:rsid w:val="00D564CA"/>
    <w:rsid w:val="00D6021B"/>
    <w:rsid w:val="00D60DE3"/>
    <w:rsid w:val="00D62D11"/>
    <w:rsid w:val="00D63D71"/>
    <w:rsid w:val="00D64E39"/>
    <w:rsid w:val="00D6704B"/>
    <w:rsid w:val="00D675D5"/>
    <w:rsid w:val="00D70A68"/>
    <w:rsid w:val="00D715DE"/>
    <w:rsid w:val="00D73F32"/>
    <w:rsid w:val="00D77FC6"/>
    <w:rsid w:val="00D80D81"/>
    <w:rsid w:val="00D81DEE"/>
    <w:rsid w:val="00D93BE6"/>
    <w:rsid w:val="00D94970"/>
    <w:rsid w:val="00D95224"/>
    <w:rsid w:val="00D96DC7"/>
    <w:rsid w:val="00D974A2"/>
    <w:rsid w:val="00DA4621"/>
    <w:rsid w:val="00DA4D5F"/>
    <w:rsid w:val="00DA4DCC"/>
    <w:rsid w:val="00DA562F"/>
    <w:rsid w:val="00DB04DE"/>
    <w:rsid w:val="00DB0A8E"/>
    <w:rsid w:val="00DB13CE"/>
    <w:rsid w:val="00DB16F4"/>
    <w:rsid w:val="00DB574C"/>
    <w:rsid w:val="00DB60CF"/>
    <w:rsid w:val="00DB60F9"/>
    <w:rsid w:val="00DC2441"/>
    <w:rsid w:val="00DC2A82"/>
    <w:rsid w:val="00DC3FC5"/>
    <w:rsid w:val="00DC5653"/>
    <w:rsid w:val="00DC6977"/>
    <w:rsid w:val="00DC705F"/>
    <w:rsid w:val="00DC78A5"/>
    <w:rsid w:val="00DD58A0"/>
    <w:rsid w:val="00DD5FE2"/>
    <w:rsid w:val="00DD622E"/>
    <w:rsid w:val="00DE00A2"/>
    <w:rsid w:val="00DE1634"/>
    <w:rsid w:val="00DE1682"/>
    <w:rsid w:val="00DE3DB0"/>
    <w:rsid w:val="00DE4AFB"/>
    <w:rsid w:val="00DE5143"/>
    <w:rsid w:val="00DE5B0C"/>
    <w:rsid w:val="00DE5B74"/>
    <w:rsid w:val="00DE751D"/>
    <w:rsid w:val="00DE7B1C"/>
    <w:rsid w:val="00DF0635"/>
    <w:rsid w:val="00DF3B24"/>
    <w:rsid w:val="00E015AE"/>
    <w:rsid w:val="00E02FBB"/>
    <w:rsid w:val="00E05F34"/>
    <w:rsid w:val="00E05F39"/>
    <w:rsid w:val="00E07C45"/>
    <w:rsid w:val="00E13FB7"/>
    <w:rsid w:val="00E14260"/>
    <w:rsid w:val="00E14A55"/>
    <w:rsid w:val="00E15C36"/>
    <w:rsid w:val="00E20EFD"/>
    <w:rsid w:val="00E21E0B"/>
    <w:rsid w:val="00E22C88"/>
    <w:rsid w:val="00E254E8"/>
    <w:rsid w:val="00E25FC1"/>
    <w:rsid w:val="00E26948"/>
    <w:rsid w:val="00E26D44"/>
    <w:rsid w:val="00E27D64"/>
    <w:rsid w:val="00E35F1F"/>
    <w:rsid w:val="00E363C7"/>
    <w:rsid w:val="00E37168"/>
    <w:rsid w:val="00E4055F"/>
    <w:rsid w:val="00E4178F"/>
    <w:rsid w:val="00E41A97"/>
    <w:rsid w:val="00E42979"/>
    <w:rsid w:val="00E42F98"/>
    <w:rsid w:val="00E469BE"/>
    <w:rsid w:val="00E46A22"/>
    <w:rsid w:val="00E51E5A"/>
    <w:rsid w:val="00E52F99"/>
    <w:rsid w:val="00E5392F"/>
    <w:rsid w:val="00E53BC2"/>
    <w:rsid w:val="00E616F8"/>
    <w:rsid w:val="00E64F29"/>
    <w:rsid w:val="00E66200"/>
    <w:rsid w:val="00E76010"/>
    <w:rsid w:val="00E764A1"/>
    <w:rsid w:val="00E83528"/>
    <w:rsid w:val="00E846AA"/>
    <w:rsid w:val="00E874C3"/>
    <w:rsid w:val="00E90479"/>
    <w:rsid w:val="00E9133C"/>
    <w:rsid w:val="00E94330"/>
    <w:rsid w:val="00E94D5C"/>
    <w:rsid w:val="00E959AB"/>
    <w:rsid w:val="00E972B2"/>
    <w:rsid w:val="00E97C6A"/>
    <w:rsid w:val="00EA1B6E"/>
    <w:rsid w:val="00EA1E47"/>
    <w:rsid w:val="00EA295E"/>
    <w:rsid w:val="00EA4BCF"/>
    <w:rsid w:val="00EA7A7D"/>
    <w:rsid w:val="00EB4B2C"/>
    <w:rsid w:val="00EB4EDA"/>
    <w:rsid w:val="00EB7805"/>
    <w:rsid w:val="00EB7913"/>
    <w:rsid w:val="00EC229F"/>
    <w:rsid w:val="00EC3A56"/>
    <w:rsid w:val="00EC5F87"/>
    <w:rsid w:val="00ED42FA"/>
    <w:rsid w:val="00EE1264"/>
    <w:rsid w:val="00EE434B"/>
    <w:rsid w:val="00EE5FC3"/>
    <w:rsid w:val="00EF4BB7"/>
    <w:rsid w:val="00EF6D2C"/>
    <w:rsid w:val="00F01086"/>
    <w:rsid w:val="00F044B2"/>
    <w:rsid w:val="00F06C43"/>
    <w:rsid w:val="00F07C97"/>
    <w:rsid w:val="00F10FB8"/>
    <w:rsid w:val="00F1167D"/>
    <w:rsid w:val="00F11C1D"/>
    <w:rsid w:val="00F16799"/>
    <w:rsid w:val="00F178E2"/>
    <w:rsid w:val="00F20ABC"/>
    <w:rsid w:val="00F21E9A"/>
    <w:rsid w:val="00F21F4E"/>
    <w:rsid w:val="00F2495C"/>
    <w:rsid w:val="00F26190"/>
    <w:rsid w:val="00F277C1"/>
    <w:rsid w:val="00F27F29"/>
    <w:rsid w:val="00F30AE3"/>
    <w:rsid w:val="00F32B5C"/>
    <w:rsid w:val="00F333B4"/>
    <w:rsid w:val="00F3718F"/>
    <w:rsid w:val="00F375B2"/>
    <w:rsid w:val="00F4153E"/>
    <w:rsid w:val="00F431DD"/>
    <w:rsid w:val="00F44C94"/>
    <w:rsid w:val="00F45898"/>
    <w:rsid w:val="00F46185"/>
    <w:rsid w:val="00F46D62"/>
    <w:rsid w:val="00F513C5"/>
    <w:rsid w:val="00F51E06"/>
    <w:rsid w:val="00F51E90"/>
    <w:rsid w:val="00F5424A"/>
    <w:rsid w:val="00F5718E"/>
    <w:rsid w:val="00F57573"/>
    <w:rsid w:val="00F61860"/>
    <w:rsid w:val="00F63E3E"/>
    <w:rsid w:val="00F673DF"/>
    <w:rsid w:val="00F7161C"/>
    <w:rsid w:val="00F716F4"/>
    <w:rsid w:val="00F7393F"/>
    <w:rsid w:val="00F74DCA"/>
    <w:rsid w:val="00F7564B"/>
    <w:rsid w:val="00F802F4"/>
    <w:rsid w:val="00F816AF"/>
    <w:rsid w:val="00F826B9"/>
    <w:rsid w:val="00F839D5"/>
    <w:rsid w:val="00F86965"/>
    <w:rsid w:val="00F90107"/>
    <w:rsid w:val="00F90F3D"/>
    <w:rsid w:val="00F95C9C"/>
    <w:rsid w:val="00F96EAC"/>
    <w:rsid w:val="00FA0B33"/>
    <w:rsid w:val="00FA1473"/>
    <w:rsid w:val="00FA35A8"/>
    <w:rsid w:val="00FA3F47"/>
    <w:rsid w:val="00FA5E34"/>
    <w:rsid w:val="00FA69C9"/>
    <w:rsid w:val="00FA765B"/>
    <w:rsid w:val="00FB2D9F"/>
    <w:rsid w:val="00FB3D5E"/>
    <w:rsid w:val="00FB4FEE"/>
    <w:rsid w:val="00FB5049"/>
    <w:rsid w:val="00FB5197"/>
    <w:rsid w:val="00FB5665"/>
    <w:rsid w:val="00FB69D5"/>
    <w:rsid w:val="00FC147A"/>
    <w:rsid w:val="00FC1F28"/>
    <w:rsid w:val="00FC2220"/>
    <w:rsid w:val="00FC5CFE"/>
    <w:rsid w:val="00FD1AA0"/>
    <w:rsid w:val="00FD26D8"/>
    <w:rsid w:val="00FD30AA"/>
    <w:rsid w:val="00FD629E"/>
    <w:rsid w:val="00FE1340"/>
    <w:rsid w:val="00FE1571"/>
    <w:rsid w:val="00FE1CF7"/>
    <w:rsid w:val="00FE20D3"/>
    <w:rsid w:val="00FE4D8B"/>
    <w:rsid w:val="00FE595C"/>
    <w:rsid w:val="00FF146E"/>
    <w:rsid w:val="00FF18D3"/>
    <w:rsid w:val="00FF1BBD"/>
    <w:rsid w:val="00FF6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C769E7-5D83-4C12-A07B-8C577FA4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6F4"/>
    <w:pPr>
      <w:widowControl w:val="0"/>
      <w:spacing w:after="200" w:line="276" w:lineRule="auto"/>
    </w:pPr>
    <w:rPr>
      <w:sz w:val="22"/>
      <w:szCs w:val="22"/>
      <w:lang w:val="en-US" w:eastAsia="en-US"/>
    </w:rPr>
  </w:style>
  <w:style w:type="paragraph" w:styleId="10">
    <w:name w:val="heading 1"/>
    <w:basedOn w:val="a"/>
    <w:next w:val="a"/>
    <w:link w:val="11"/>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E972B2"/>
    <w:pPr>
      <w:keepNext/>
      <w:keepLines/>
      <w:widowControl/>
      <w:spacing w:after="0" w:line="355" w:lineRule="auto"/>
      <w:ind w:firstLine="709"/>
      <w:outlineLvl w:val="2"/>
    </w:pPr>
    <w:rPr>
      <w:rFonts w:ascii="Times New Roman" w:eastAsia="OfficinaSansBoldITC" w:hAnsi="Times New Roman"/>
      <w:b/>
      <w:bCs/>
      <w:sz w:val="24"/>
      <w:szCs w:val="24"/>
    </w:rPr>
  </w:style>
  <w:style w:type="paragraph" w:styleId="4">
    <w:name w:val="heading 4"/>
    <w:basedOn w:val="12"/>
    <w:next w:val="12"/>
    <w:link w:val="40"/>
    <w:uiPriority w:val="9"/>
    <w:qFormat/>
    <w:rsid w:val="00910C07"/>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910C07"/>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910C07"/>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1"/>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E972B2"/>
    <w:rPr>
      <w:rFonts w:ascii="Times New Roman" w:eastAsia="OfficinaSansBoldITC" w:hAnsi="Times New Roman"/>
      <w:b/>
      <w:bCs/>
      <w:sz w:val="24"/>
      <w:szCs w:val="24"/>
      <w:lang w:eastAsia="en-US"/>
    </w:rPr>
  </w:style>
  <w:style w:type="paragraph" w:customStyle="1" w:styleId="12">
    <w:name w:val="Обычный1"/>
    <w:rsid w:val="00910C07"/>
    <w:pPr>
      <w:widowControl w:val="0"/>
      <w:spacing w:after="200" w:line="276" w:lineRule="auto"/>
    </w:pPr>
    <w:rPr>
      <w:rFonts w:cs="Calibri"/>
      <w:sz w:val="22"/>
      <w:szCs w:val="22"/>
    </w:rPr>
  </w:style>
  <w:style w:type="character" w:customStyle="1" w:styleId="40">
    <w:name w:val="Заголовок 4 Знак"/>
    <w:link w:val="4"/>
    <w:uiPriority w:val="9"/>
    <w:rsid w:val="00910C07"/>
    <w:rPr>
      <w:rFonts w:ascii="Calibri" w:eastAsia="Calibri" w:hAnsi="Calibri" w:cs="Calibri"/>
      <w:b/>
      <w:sz w:val="24"/>
      <w:szCs w:val="24"/>
      <w:lang w:eastAsia="ru-RU"/>
    </w:rPr>
  </w:style>
  <w:style w:type="character" w:customStyle="1" w:styleId="50">
    <w:name w:val="Заголовок 5 Знак"/>
    <w:link w:val="5"/>
    <w:uiPriority w:val="9"/>
    <w:rsid w:val="00910C07"/>
    <w:rPr>
      <w:rFonts w:ascii="Calibri" w:eastAsia="Calibri" w:hAnsi="Calibri" w:cs="Calibri"/>
      <w:b/>
      <w:lang w:eastAsia="ru-RU"/>
    </w:rPr>
  </w:style>
  <w:style w:type="character" w:customStyle="1" w:styleId="60">
    <w:name w:val="Заголовок 6 Знак"/>
    <w:link w:val="6"/>
    <w:uiPriority w:val="9"/>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3">
    <w:name w:val="Hyperlink"/>
    <w:uiPriority w:val="99"/>
    <w:unhideWhenUsed/>
    <w:rsid w:val="005509DA"/>
    <w:rPr>
      <w:color w:val="0563C1"/>
      <w:u w:val="single"/>
    </w:rPr>
  </w:style>
  <w:style w:type="paragraph" w:styleId="a4">
    <w:name w:val="List Paragraph"/>
    <w:aliases w:val="ITL List Paragraph,Цветной список - Акцент 13"/>
    <w:basedOn w:val="a"/>
    <w:link w:val="a5"/>
    <w:uiPriority w:val="34"/>
    <w:qFormat/>
    <w:rsid w:val="005509DA"/>
    <w:pPr>
      <w:ind w:left="720"/>
      <w:contextualSpacing/>
    </w:pPr>
  </w:style>
  <w:style w:type="paragraph" w:styleId="a6">
    <w:name w:val="header"/>
    <w:basedOn w:val="a"/>
    <w:link w:val="a7"/>
    <w:uiPriority w:val="99"/>
    <w:unhideWhenUsed/>
    <w:rsid w:val="005509DA"/>
    <w:pPr>
      <w:tabs>
        <w:tab w:val="center" w:pos="4677"/>
        <w:tab w:val="right" w:pos="9355"/>
      </w:tabs>
      <w:spacing w:after="0" w:line="240" w:lineRule="auto"/>
    </w:pPr>
    <w:rPr>
      <w:sz w:val="20"/>
      <w:szCs w:val="20"/>
    </w:rPr>
  </w:style>
  <w:style w:type="character" w:customStyle="1" w:styleId="a7">
    <w:name w:val="Верхний колонтитул Знак"/>
    <w:link w:val="a6"/>
    <w:uiPriority w:val="99"/>
    <w:rsid w:val="005509DA"/>
    <w:rPr>
      <w:lang w:val="en-US"/>
    </w:rPr>
  </w:style>
  <w:style w:type="paragraph" w:styleId="a8">
    <w:name w:val="footer"/>
    <w:basedOn w:val="a"/>
    <w:link w:val="a9"/>
    <w:uiPriority w:val="99"/>
    <w:unhideWhenUsed/>
    <w:rsid w:val="005509DA"/>
    <w:pPr>
      <w:tabs>
        <w:tab w:val="center" w:pos="4677"/>
        <w:tab w:val="right" w:pos="9355"/>
      </w:tabs>
      <w:spacing w:after="0" w:line="240" w:lineRule="auto"/>
    </w:pPr>
    <w:rPr>
      <w:sz w:val="20"/>
      <w:szCs w:val="20"/>
    </w:rPr>
  </w:style>
  <w:style w:type="character" w:customStyle="1" w:styleId="a9">
    <w:name w:val="Нижний колонтитул Знак"/>
    <w:link w:val="a8"/>
    <w:uiPriority w:val="99"/>
    <w:rsid w:val="005509DA"/>
    <w:rPr>
      <w:lang w:val="en-US"/>
    </w:rPr>
  </w:style>
  <w:style w:type="paragraph" w:customStyle="1" w:styleId="13">
    <w:name w:val="Название1"/>
    <w:aliases w:val="Подзаголовок!"/>
    <w:basedOn w:val="12"/>
    <w:next w:val="12"/>
    <w:link w:val="aa"/>
    <w:uiPriority w:val="1"/>
    <w:qFormat/>
    <w:rsid w:val="00910C07"/>
    <w:pPr>
      <w:keepNext/>
      <w:keepLines/>
      <w:spacing w:before="480" w:after="120"/>
    </w:pPr>
    <w:rPr>
      <w:rFonts w:cs="Times New Roman"/>
      <w:b/>
      <w:sz w:val="72"/>
      <w:szCs w:val="72"/>
    </w:rPr>
  </w:style>
  <w:style w:type="character" w:customStyle="1" w:styleId="aa">
    <w:name w:val="Название Знак"/>
    <w:aliases w:val="Подзаголовок! Знак"/>
    <w:link w:val="13"/>
    <w:uiPriority w:val="1"/>
    <w:rsid w:val="00910C07"/>
    <w:rPr>
      <w:rFonts w:ascii="Calibri" w:eastAsia="Calibri" w:hAnsi="Calibri" w:cs="Calibri"/>
      <w:b/>
      <w:sz w:val="72"/>
      <w:szCs w:val="72"/>
      <w:lang w:eastAsia="ru-RU"/>
    </w:rPr>
  </w:style>
  <w:style w:type="paragraph" w:styleId="ab">
    <w:name w:val="Subtitle"/>
    <w:basedOn w:val="12"/>
    <w:next w:val="12"/>
    <w:link w:val="ac"/>
    <w:uiPriority w:val="11"/>
    <w:qFormat/>
    <w:rsid w:val="00910C07"/>
    <w:pPr>
      <w:keepNext/>
      <w:keepLines/>
      <w:spacing w:before="360" w:after="80"/>
    </w:pPr>
    <w:rPr>
      <w:rFonts w:ascii="Georgia" w:eastAsia="Georgia" w:hAnsi="Georgia" w:cs="Times New Roman"/>
      <w:i/>
      <w:color w:val="666666"/>
      <w:sz w:val="48"/>
      <w:szCs w:val="48"/>
    </w:rPr>
  </w:style>
  <w:style w:type="character" w:customStyle="1" w:styleId="ac">
    <w:name w:val="Подзаголовок Знак"/>
    <w:link w:val="ab"/>
    <w:uiPriority w:val="11"/>
    <w:rsid w:val="00910C07"/>
    <w:rPr>
      <w:rFonts w:ascii="Georgia" w:eastAsia="Georgia" w:hAnsi="Georgia" w:cs="Georgia"/>
      <w:i/>
      <w:color w:val="666666"/>
      <w:sz w:val="48"/>
      <w:szCs w:val="48"/>
      <w:lang w:eastAsia="ru-RU"/>
    </w:rPr>
  </w:style>
  <w:style w:type="paragraph" w:styleId="ad">
    <w:name w:val="Balloon Text"/>
    <w:basedOn w:val="a"/>
    <w:link w:val="ae"/>
    <w:uiPriority w:val="99"/>
    <w:unhideWhenUsed/>
    <w:rsid w:val="00910C07"/>
    <w:pPr>
      <w:spacing w:after="0" w:line="240" w:lineRule="auto"/>
    </w:pPr>
    <w:rPr>
      <w:rFonts w:ascii="Tahoma" w:hAnsi="Tahoma"/>
      <w:sz w:val="16"/>
      <w:szCs w:val="16"/>
      <w:lang w:eastAsia="ru-RU"/>
    </w:rPr>
  </w:style>
  <w:style w:type="character" w:customStyle="1" w:styleId="ae">
    <w:name w:val="Текст выноски Знак"/>
    <w:link w:val="ad"/>
    <w:uiPriority w:val="99"/>
    <w:rsid w:val="00910C07"/>
    <w:rPr>
      <w:rFonts w:ascii="Tahoma" w:eastAsia="Calibri" w:hAnsi="Tahoma" w:cs="Tahoma"/>
      <w:sz w:val="16"/>
      <w:szCs w:val="16"/>
      <w:lang w:eastAsia="ru-RU"/>
    </w:rPr>
  </w:style>
  <w:style w:type="character" w:styleId="af">
    <w:name w:val="annotation reference"/>
    <w:uiPriority w:val="99"/>
    <w:unhideWhenUsed/>
    <w:rsid w:val="00EB4B2C"/>
    <w:rPr>
      <w:sz w:val="16"/>
      <w:szCs w:val="16"/>
    </w:rPr>
  </w:style>
  <w:style w:type="paragraph" w:styleId="af0">
    <w:name w:val="annotation text"/>
    <w:basedOn w:val="a"/>
    <w:link w:val="af1"/>
    <w:uiPriority w:val="99"/>
    <w:unhideWhenUsed/>
    <w:rsid w:val="00EB4B2C"/>
    <w:pPr>
      <w:spacing w:line="240" w:lineRule="auto"/>
    </w:pPr>
    <w:rPr>
      <w:sz w:val="20"/>
      <w:szCs w:val="20"/>
    </w:rPr>
  </w:style>
  <w:style w:type="character" w:customStyle="1" w:styleId="af1">
    <w:name w:val="Текст примечания Знак"/>
    <w:link w:val="af0"/>
    <w:uiPriority w:val="99"/>
    <w:rsid w:val="00EB4B2C"/>
    <w:rPr>
      <w:sz w:val="20"/>
      <w:szCs w:val="20"/>
      <w:lang w:val="en-US"/>
    </w:rPr>
  </w:style>
  <w:style w:type="paragraph" w:styleId="af2">
    <w:name w:val="annotation subject"/>
    <w:basedOn w:val="af0"/>
    <w:next w:val="af0"/>
    <w:link w:val="af3"/>
    <w:uiPriority w:val="99"/>
    <w:unhideWhenUsed/>
    <w:rsid w:val="00EB4B2C"/>
    <w:rPr>
      <w:b/>
      <w:bCs/>
    </w:rPr>
  </w:style>
  <w:style w:type="character" w:customStyle="1" w:styleId="af3">
    <w:name w:val="Тема примечания Знак"/>
    <w:link w:val="af2"/>
    <w:uiPriority w:val="99"/>
    <w:rsid w:val="00EB4B2C"/>
    <w:rPr>
      <w:b/>
      <w:bCs/>
      <w:sz w:val="20"/>
      <w:szCs w:val="20"/>
      <w:lang w:val="en-US"/>
    </w:rPr>
  </w:style>
  <w:style w:type="paragraph" w:styleId="af4">
    <w:name w:val="footnote text"/>
    <w:basedOn w:val="a"/>
    <w:link w:val="af5"/>
    <w:uiPriority w:val="99"/>
    <w:unhideWhenUsed/>
    <w:rsid w:val="00EB4B2C"/>
    <w:pPr>
      <w:spacing w:after="0" w:line="240" w:lineRule="auto"/>
    </w:pPr>
    <w:rPr>
      <w:sz w:val="20"/>
      <w:szCs w:val="20"/>
      <w:lang w:eastAsia="ru-RU"/>
    </w:rPr>
  </w:style>
  <w:style w:type="character" w:customStyle="1" w:styleId="af5">
    <w:name w:val="Текст сноски Знак"/>
    <w:link w:val="af4"/>
    <w:uiPriority w:val="99"/>
    <w:rsid w:val="00EB4B2C"/>
    <w:rPr>
      <w:rFonts w:ascii="Calibri" w:eastAsia="Calibri" w:hAnsi="Calibri" w:cs="Calibri"/>
      <w:sz w:val="20"/>
      <w:szCs w:val="20"/>
      <w:lang w:eastAsia="ru-RU"/>
    </w:rPr>
  </w:style>
  <w:style w:type="character" w:styleId="af6">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7">
    <w:name w:val="Normal (Web)"/>
    <w:basedOn w:val="a"/>
    <w:link w:val="af8"/>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a0"/>
    <w:rsid w:val="00704F4D"/>
  </w:style>
  <w:style w:type="character" w:customStyle="1" w:styleId="af9">
    <w:name w:val="Текст концевой сноски Знак"/>
    <w:link w:val="afa"/>
    <w:uiPriority w:val="99"/>
    <w:rsid w:val="00BD7ADE"/>
    <w:rPr>
      <w:rFonts w:ascii="Calibri" w:eastAsia="Calibri" w:hAnsi="Calibri" w:cs="Calibri"/>
      <w:sz w:val="20"/>
      <w:szCs w:val="20"/>
      <w:lang w:eastAsia="ru-RU"/>
    </w:rPr>
  </w:style>
  <w:style w:type="paragraph" w:styleId="afa">
    <w:name w:val="endnote text"/>
    <w:basedOn w:val="a"/>
    <w:link w:val="af9"/>
    <w:uiPriority w:val="99"/>
    <w:semiHidden/>
    <w:unhideWhenUsed/>
    <w:rsid w:val="00BD7ADE"/>
    <w:pPr>
      <w:spacing w:after="0" w:line="240" w:lineRule="auto"/>
    </w:pPr>
    <w:rPr>
      <w:sz w:val="20"/>
      <w:szCs w:val="20"/>
      <w:lang w:eastAsia="ru-RU"/>
    </w:rPr>
  </w:style>
  <w:style w:type="paragraph" w:styleId="afb">
    <w:name w:val="TOC Heading"/>
    <w:basedOn w:val="10"/>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
    <w:next w:val="a"/>
    <w:autoRedefine/>
    <w:uiPriority w:val="39"/>
    <w:unhideWhenUsed/>
    <w:qFormat/>
    <w:rsid w:val="00CD1922"/>
    <w:pPr>
      <w:spacing w:before="120" w:after="0"/>
    </w:pPr>
    <w:rPr>
      <w:rFonts w:cs="Calibri"/>
      <w:b/>
      <w:bCs/>
      <w:i/>
      <w:iCs/>
      <w:sz w:val="24"/>
      <w:szCs w:val="24"/>
    </w:rPr>
  </w:style>
  <w:style w:type="paragraph" w:styleId="22">
    <w:name w:val="toc 2"/>
    <w:basedOn w:val="a"/>
    <w:next w:val="a"/>
    <w:autoRedefine/>
    <w:uiPriority w:val="39"/>
    <w:unhideWhenUsed/>
    <w:qFormat/>
    <w:rsid w:val="00CD1922"/>
    <w:pPr>
      <w:spacing w:before="120" w:after="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
    <w:next w:val="a"/>
    <w:autoRedefine/>
    <w:uiPriority w:val="39"/>
    <w:unhideWhenUsed/>
    <w:rsid w:val="00CD1922"/>
    <w:pPr>
      <w:spacing w:after="0"/>
      <w:ind w:left="660"/>
    </w:pPr>
    <w:rPr>
      <w:rFonts w:cs="Calibri"/>
      <w:sz w:val="20"/>
      <w:szCs w:val="20"/>
    </w:rPr>
  </w:style>
  <w:style w:type="paragraph" w:styleId="51">
    <w:name w:val="toc 5"/>
    <w:basedOn w:val="a"/>
    <w:next w:val="a"/>
    <w:autoRedefine/>
    <w:uiPriority w:val="39"/>
    <w:unhideWhenUsed/>
    <w:rsid w:val="00CD1922"/>
    <w:pPr>
      <w:spacing w:after="0"/>
      <w:ind w:left="880"/>
    </w:pPr>
    <w:rPr>
      <w:rFonts w:cs="Calibri"/>
      <w:sz w:val="20"/>
      <w:szCs w:val="20"/>
    </w:rPr>
  </w:style>
  <w:style w:type="paragraph" w:styleId="61">
    <w:name w:val="toc 6"/>
    <w:basedOn w:val="a"/>
    <w:next w:val="a"/>
    <w:autoRedefine/>
    <w:uiPriority w:val="39"/>
    <w:unhideWhenUsed/>
    <w:rsid w:val="00CD1922"/>
    <w:pPr>
      <w:spacing w:after="0"/>
      <w:ind w:left="1100"/>
    </w:pPr>
    <w:rPr>
      <w:rFonts w:cs="Calibri"/>
      <w:sz w:val="20"/>
      <w:szCs w:val="20"/>
    </w:rPr>
  </w:style>
  <w:style w:type="paragraph" w:styleId="71">
    <w:name w:val="toc 7"/>
    <w:basedOn w:val="a"/>
    <w:next w:val="a"/>
    <w:autoRedefine/>
    <w:uiPriority w:val="39"/>
    <w:unhideWhenUsed/>
    <w:rsid w:val="00CD1922"/>
    <w:pPr>
      <w:spacing w:after="0"/>
      <w:ind w:left="1320"/>
    </w:pPr>
    <w:rPr>
      <w:rFonts w:cs="Calibri"/>
      <w:sz w:val="20"/>
      <w:szCs w:val="20"/>
    </w:rPr>
  </w:style>
  <w:style w:type="paragraph" w:styleId="81">
    <w:name w:val="toc 8"/>
    <w:basedOn w:val="a"/>
    <w:next w:val="a"/>
    <w:autoRedefine/>
    <w:uiPriority w:val="39"/>
    <w:unhideWhenUsed/>
    <w:rsid w:val="00CD1922"/>
    <w:pPr>
      <w:spacing w:after="0"/>
      <w:ind w:left="1540"/>
    </w:pPr>
    <w:rPr>
      <w:rFonts w:cs="Calibri"/>
      <w:sz w:val="20"/>
      <w:szCs w:val="20"/>
    </w:rPr>
  </w:style>
  <w:style w:type="paragraph" w:styleId="91">
    <w:name w:val="toc 9"/>
    <w:basedOn w:val="a"/>
    <w:next w:val="a"/>
    <w:autoRedefine/>
    <w:uiPriority w:val="39"/>
    <w:unhideWhenUsed/>
    <w:rsid w:val="00CD1922"/>
    <w:pPr>
      <w:spacing w:after="0"/>
      <w:ind w:left="1760"/>
    </w:pPr>
    <w:rPr>
      <w:rFonts w:cs="Calibri"/>
      <w:sz w:val="20"/>
      <w:szCs w:val="20"/>
    </w:rPr>
  </w:style>
  <w:style w:type="table" w:styleId="afc">
    <w:name w:val="Table Grid"/>
    <w:basedOn w:val="a1"/>
    <w:uiPriority w:val="39"/>
    <w:rsid w:val="0088451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6D5EC9"/>
    <w:pPr>
      <w:autoSpaceDE w:val="0"/>
      <w:autoSpaceDN w:val="0"/>
      <w:adjustRightInd w:val="0"/>
    </w:pPr>
    <w:rPr>
      <w:rFonts w:ascii="Arial" w:hAnsi="Arial" w:cs="Arial"/>
      <w:color w:val="000000"/>
      <w:sz w:val="24"/>
      <w:szCs w:val="24"/>
      <w:lang w:eastAsia="en-US"/>
    </w:rPr>
  </w:style>
  <w:style w:type="character" w:customStyle="1" w:styleId="afd">
    <w:name w:val="Основной Знак"/>
    <w:link w:val="afe"/>
    <w:locked/>
    <w:rsid w:val="006D5EC9"/>
    <w:rPr>
      <w:rFonts w:ascii="NewtonCSanPin" w:hAnsi="NewtonCSanPin"/>
      <w:color w:val="000000"/>
      <w:sz w:val="21"/>
      <w:szCs w:val="21"/>
    </w:rPr>
  </w:style>
  <w:style w:type="paragraph" w:customStyle="1" w:styleId="afe">
    <w:name w:val="Основной"/>
    <w:basedOn w:val="a"/>
    <w:link w:val="afd"/>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
    <w:name w:val="Сноска"/>
    <w:basedOn w:val="afe"/>
    <w:qFormat/>
    <w:rsid w:val="006D5EC9"/>
    <w:pPr>
      <w:spacing w:line="174" w:lineRule="atLeast"/>
      <w:textAlignment w:val="center"/>
    </w:pPr>
    <w:rPr>
      <w:rFonts w:eastAsia="Times New Roman"/>
      <w:sz w:val="17"/>
      <w:szCs w:val="17"/>
      <w:lang w:eastAsia="ru-RU"/>
    </w:rPr>
  </w:style>
  <w:style w:type="character" w:customStyle="1" w:styleId="15">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6">
    <w:name w:val="Основной текст1"/>
    <w:rsid w:val="006D5EC9"/>
    <w:rPr>
      <w:shd w:val="clear" w:color="auto" w:fill="FFFFFF"/>
    </w:rPr>
  </w:style>
  <w:style w:type="paragraph" w:styleId="aff0">
    <w:name w:val="Revision"/>
    <w:hidden/>
    <w:uiPriority w:val="99"/>
    <w:semiHidden/>
    <w:rsid w:val="006D5EC9"/>
    <w:rPr>
      <w:sz w:val="22"/>
      <w:szCs w:val="22"/>
      <w:lang w:eastAsia="en-US"/>
    </w:rPr>
  </w:style>
  <w:style w:type="character" w:customStyle="1" w:styleId="a5">
    <w:name w:val="Абзац списка Знак"/>
    <w:aliases w:val="ITL List Paragraph Знак,Цветной список - Акцент 13 Знак"/>
    <w:link w:val="a4"/>
    <w:uiPriority w:val="34"/>
    <w:qFormat/>
    <w:locked/>
    <w:rsid w:val="006D5EC9"/>
    <w:rPr>
      <w:sz w:val="22"/>
      <w:szCs w:val="22"/>
      <w:lang w:val="en-US" w:eastAsia="en-US"/>
    </w:rPr>
  </w:style>
  <w:style w:type="paragraph" w:styleId="aff1">
    <w:name w:val="Body Text"/>
    <w:basedOn w:val="a"/>
    <w:link w:val="aff2"/>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2">
    <w:name w:val="Основной текст Знак"/>
    <w:link w:val="aff1"/>
    <w:uiPriority w:val="1"/>
    <w:qFormat/>
    <w:rsid w:val="006D5EC9"/>
    <w:rPr>
      <w:rFonts w:ascii="Bookman Old Style" w:eastAsia="Bookman Old Style" w:hAnsi="Bookman Old Style" w:cs="Bookman Old Style"/>
      <w:lang w:eastAsia="en-US"/>
    </w:rPr>
  </w:style>
  <w:style w:type="paragraph" w:customStyle="1" w:styleId="aff3">
    <w:name w:val="Прижатый влево"/>
    <w:basedOn w:val="a"/>
    <w:next w:val="a"/>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0"/>
    <w:rsid w:val="006D5EC9"/>
  </w:style>
  <w:style w:type="character" w:customStyle="1" w:styleId="UnresolvedMention">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4">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aff5">
    <w:basedOn w:val="12"/>
    <w:next w:val="12"/>
    <w:qFormat/>
    <w:rsid w:val="008C4F46"/>
    <w:pPr>
      <w:keepNext/>
      <w:keepLines/>
      <w:spacing w:before="480" w:after="120"/>
    </w:pPr>
    <w:rPr>
      <w:rFonts w:cs="Times New Roman"/>
      <w:b/>
      <w:sz w:val="72"/>
      <w:szCs w:val="72"/>
    </w:rPr>
  </w:style>
  <w:style w:type="character" w:customStyle="1" w:styleId="aff6">
    <w:name w:val="Другое_"/>
    <w:link w:val="aff7"/>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7">
    <w:name w:val="Заголовок №1_"/>
    <w:link w:val="18"/>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8">
    <w:name w:val="Оглавление_"/>
    <w:link w:val="aff9"/>
    <w:locked/>
    <w:rsid w:val="00465CE2"/>
    <w:rPr>
      <w:rFonts w:ascii="Georgia" w:hAnsi="Georgia"/>
      <w:sz w:val="19"/>
    </w:rPr>
  </w:style>
  <w:style w:type="character" w:customStyle="1" w:styleId="19">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a">
    <w:name w:val="Подпись к таблице_"/>
    <w:link w:val="affb"/>
    <w:uiPriority w:val="99"/>
    <w:locked/>
    <w:rsid w:val="00465CE2"/>
    <w:rPr>
      <w:rFonts w:ascii="Arial" w:hAnsi="Arial"/>
      <w:sz w:val="15"/>
    </w:rPr>
  </w:style>
  <w:style w:type="character" w:customStyle="1" w:styleId="affc">
    <w:name w:val="Колонтитул_"/>
    <w:link w:val="affd"/>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7">
    <w:name w:val="Другое"/>
    <w:basedOn w:val="a"/>
    <w:link w:val="aff6"/>
    <w:uiPriority w:val="99"/>
    <w:rsid w:val="00465CE2"/>
    <w:pPr>
      <w:spacing w:after="0" w:line="269" w:lineRule="auto"/>
      <w:ind w:firstLine="240"/>
    </w:pPr>
    <w:rPr>
      <w:rFonts w:ascii="Georgia" w:hAnsi="Georgia"/>
      <w:sz w:val="19"/>
      <w:szCs w:val="20"/>
    </w:rPr>
  </w:style>
  <w:style w:type="paragraph" w:customStyle="1" w:styleId="33">
    <w:name w:val="Заголовок №3"/>
    <w:basedOn w:val="a"/>
    <w:link w:val="32"/>
    <w:uiPriority w:val="99"/>
    <w:rsid w:val="00465CE2"/>
    <w:pPr>
      <w:spacing w:after="820" w:line="223" w:lineRule="auto"/>
      <w:jc w:val="center"/>
      <w:outlineLvl w:val="2"/>
    </w:pPr>
    <w:rPr>
      <w:rFonts w:ascii="Times New Roman" w:hAnsi="Times New Roman"/>
      <w:color w:val="808285"/>
      <w:sz w:val="26"/>
      <w:szCs w:val="20"/>
    </w:rPr>
  </w:style>
  <w:style w:type="paragraph" w:customStyle="1" w:styleId="43">
    <w:name w:val="Основной текст (4)"/>
    <w:basedOn w:val="a"/>
    <w:link w:val="42"/>
    <w:rsid w:val="00465CE2"/>
    <w:pPr>
      <w:spacing w:after="120" w:line="298" w:lineRule="auto"/>
    </w:pPr>
    <w:rPr>
      <w:rFonts w:ascii="Arial" w:hAnsi="Arial"/>
      <w:sz w:val="17"/>
      <w:szCs w:val="20"/>
    </w:rPr>
  </w:style>
  <w:style w:type="paragraph" w:customStyle="1" w:styleId="18">
    <w:name w:val="Заголовок №1"/>
    <w:basedOn w:val="a"/>
    <w:link w:val="17"/>
    <w:rsid w:val="00465CE2"/>
    <w:pPr>
      <w:spacing w:after="380" w:line="262" w:lineRule="auto"/>
      <w:jc w:val="center"/>
      <w:outlineLvl w:val="0"/>
    </w:pPr>
    <w:rPr>
      <w:rFonts w:ascii="Arial" w:hAnsi="Arial"/>
      <w:b/>
      <w:color w:val="808285"/>
      <w:sz w:val="66"/>
      <w:szCs w:val="20"/>
    </w:rPr>
  </w:style>
  <w:style w:type="paragraph" w:customStyle="1" w:styleId="35">
    <w:name w:val="Основной текст (3)"/>
    <w:basedOn w:val="a"/>
    <w:link w:val="34"/>
    <w:rsid w:val="00465CE2"/>
    <w:pPr>
      <w:spacing w:after="250" w:line="226" w:lineRule="auto"/>
    </w:pPr>
    <w:rPr>
      <w:b/>
      <w:szCs w:val="20"/>
    </w:rPr>
  </w:style>
  <w:style w:type="paragraph" w:customStyle="1" w:styleId="24">
    <w:name w:val="Колонтитул (2)"/>
    <w:basedOn w:val="a"/>
    <w:link w:val="23"/>
    <w:uiPriority w:val="99"/>
    <w:rsid w:val="00465CE2"/>
    <w:pPr>
      <w:spacing w:after="0" w:line="240" w:lineRule="auto"/>
    </w:pPr>
    <w:rPr>
      <w:rFonts w:ascii="Times New Roman" w:hAnsi="Times New Roman"/>
      <w:sz w:val="20"/>
      <w:szCs w:val="20"/>
    </w:rPr>
  </w:style>
  <w:style w:type="paragraph" w:customStyle="1" w:styleId="aff9">
    <w:name w:val="Оглавление"/>
    <w:basedOn w:val="a"/>
    <w:link w:val="aff8"/>
    <w:rsid w:val="00465CE2"/>
    <w:pPr>
      <w:spacing w:after="0" w:line="240" w:lineRule="auto"/>
      <w:ind w:firstLine="350"/>
    </w:pPr>
    <w:rPr>
      <w:rFonts w:ascii="Georgia" w:hAnsi="Georgia"/>
      <w:sz w:val="19"/>
      <w:szCs w:val="20"/>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rPr>
  </w:style>
  <w:style w:type="paragraph" w:customStyle="1" w:styleId="26">
    <w:name w:val="Основной текст (2)"/>
    <w:basedOn w:val="a"/>
    <w:link w:val="25"/>
    <w:rsid w:val="00465CE2"/>
    <w:pPr>
      <w:spacing w:after="40" w:line="269" w:lineRule="auto"/>
    </w:pPr>
    <w:rPr>
      <w:rFonts w:ascii="Tahoma" w:hAnsi="Tahoma"/>
      <w:b/>
      <w:sz w:val="18"/>
      <w:szCs w:val="20"/>
    </w:rPr>
  </w:style>
  <w:style w:type="paragraph" w:customStyle="1" w:styleId="28">
    <w:name w:val="Заголовок №2"/>
    <w:basedOn w:val="a"/>
    <w:link w:val="27"/>
    <w:rsid w:val="00465CE2"/>
    <w:pPr>
      <w:spacing w:after="0" w:line="180" w:lineRule="auto"/>
      <w:outlineLvl w:val="1"/>
    </w:pPr>
    <w:rPr>
      <w:b/>
      <w:smallCaps/>
      <w:sz w:val="28"/>
      <w:szCs w:val="20"/>
    </w:rPr>
  </w:style>
  <w:style w:type="paragraph" w:customStyle="1" w:styleId="73">
    <w:name w:val="Основной текст (7)"/>
    <w:basedOn w:val="a"/>
    <w:link w:val="72"/>
    <w:uiPriority w:val="99"/>
    <w:rsid w:val="00465CE2"/>
    <w:pPr>
      <w:spacing w:after="0" w:line="240" w:lineRule="auto"/>
    </w:pPr>
    <w:rPr>
      <w:rFonts w:ascii="Arial" w:hAnsi="Arial"/>
      <w:sz w:val="15"/>
      <w:szCs w:val="20"/>
    </w:rPr>
  </w:style>
  <w:style w:type="paragraph" w:customStyle="1" w:styleId="affb">
    <w:name w:val="Подпись к таблице"/>
    <w:basedOn w:val="a"/>
    <w:link w:val="affa"/>
    <w:uiPriority w:val="99"/>
    <w:rsid w:val="00465CE2"/>
    <w:pPr>
      <w:spacing w:after="0" w:line="240" w:lineRule="auto"/>
    </w:pPr>
    <w:rPr>
      <w:rFonts w:ascii="Arial" w:hAnsi="Arial"/>
      <w:sz w:val="15"/>
      <w:szCs w:val="20"/>
    </w:rPr>
  </w:style>
  <w:style w:type="paragraph" w:customStyle="1" w:styleId="affd">
    <w:name w:val="Колонтитул"/>
    <w:basedOn w:val="a"/>
    <w:link w:val="affc"/>
    <w:rsid w:val="00465CE2"/>
    <w:pPr>
      <w:spacing w:after="0" w:line="240" w:lineRule="auto"/>
    </w:pPr>
    <w:rPr>
      <w:rFonts w:ascii="Arial" w:hAnsi="Arial"/>
      <w:sz w:val="15"/>
      <w:szCs w:val="20"/>
    </w:rPr>
  </w:style>
  <w:style w:type="paragraph" w:customStyle="1" w:styleId="83">
    <w:name w:val="Основной текст (8)"/>
    <w:basedOn w:val="a"/>
    <w:link w:val="82"/>
    <w:rsid w:val="00465CE2"/>
    <w:pPr>
      <w:spacing w:after="0" w:line="240" w:lineRule="auto"/>
    </w:pPr>
    <w:rPr>
      <w:b/>
      <w:sz w:val="11"/>
      <w:szCs w:val="20"/>
    </w:rPr>
  </w:style>
  <w:style w:type="paragraph" w:styleId="affe">
    <w:name w:val="No Spacing"/>
    <w:link w:val="afff"/>
    <w:uiPriority w:val="1"/>
    <w:qFormat/>
    <w:rsid w:val="00465CE2"/>
    <w:pPr>
      <w:widowControl w:val="0"/>
    </w:pPr>
    <w:rPr>
      <w:rFonts w:ascii="Courier New" w:eastAsia="Times New Roman" w:hAnsi="Courier New"/>
      <w:color w:val="000000"/>
      <w:sz w:val="24"/>
      <w:szCs w:val="24"/>
    </w:rPr>
  </w:style>
  <w:style w:type="table" w:customStyle="1" w:styleId="TableNormal">
    <w:name w:val="Table Normal"/>
    <w:uiPriority w:val="2"/>
    <w:semiHidden/>
    <w:unhideWhenUsed/>
    <w:qFormat/>
    <w:rsid w:val="00465C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spacing w:after="0" w:line="240" w:lineRule="auto"/>
    </w:pPr>
    <w:rPr>
      <w:rFonts w:ascii="Cambria" w:eastAsia="Cambria" w:hAnsi="Cambria" w:cs="Cambria"/>
      <w:lang w:val="ru-RU"/>
    </w:rPr>
  </w:style>
  <w:style w:type="paragraph" w:customStyle="1" w:styleId="afff0">
    <w:name w:val="об"/>
    <w:basedOn w:val="a"/>
    <w:link w:val="afff1"/>
    <w:uiPriority w:val="1"/>
    <w:qFormat/>
    <w:rsid w:val="00465CE2"/>
    <w:pPr>
      <w:autoSpaceDE w:val="0"/>
      <w:autoSpaceDN w:val="0"/>
      <w:spacing w:before="120" w:after="120" w:line="360" w:lineRule="auto"/>
    </w:pPr>
    <w:rPr>
      <w:rFonts w:ascii="Times New Roman" w:eastAsia="Cambria" w:hAnsi="Times New Roman"/>
      <w:b/>
      <w:i/>
      <w:w w:val="90"/>
      <w:sz w:val="24"/>
      <w:szCs w:val="24"/>
    </w:rPr>
  </w:style>
  <w:style w:type="character" w:customStyle="1" w:styleId="afff1">
    <w:name w:val="об Знак"/>
    <w:link w:val="afff0"/>
    <w:uiPriority w:val="1"/>
    <w:rsid w:val="00465CE2"/>
    <w:rPr>
      <w:rFonts w:ascii="Times New Roman" w:eastAsia="Cambria" w:hAnsi="Times New Roman"/>
      <w:b/>
      <w:i/>
      <w:w w:val="90"/>
      <w:sz w:val="24"/>
      <w:szCs w:val="24"/>
      <w:lang w:eastAsia="en-US"/>
    </w:rPr>
  </w:style>
  <w:style w:type="character" w:customStyle="1" w:styleId="1a">
    <w:name w:val="Текст концевой сноски Знак1"/>
    <w:uiPriority w:val="99"/>
    <w:semiHidden/>
    <w:rsid w:val="00465CE2"/>
    <w:rPr>
      <w:lang w:val="en-US" w:eastAsia="en-US"/>
    </w:rPr>
  </w:style>
  <w:style w:type="character" w:customStyle="1" w:styleId="afff2">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b">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3">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c">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d">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4">
    <w:name w:val="Strong"/>
    <w:uiPriority w:val="22"/>
    <w:qFormat/>
    <w:rsid w:val="005C69E7"/>
    <w:rPr>
      <w:b/>
      <w:bCs/>
    </w:rPr>
  </w:style>
  <w:style w:type="character" w:customStyle="1" w:styleId="1e">
    <w:name w:val="Знак примечания1"/>
    <w:rsid w:val="005C69E7"/>
    <w:rPr>
      <w:sz w:val="16"/>
      <w:szCs w:val="16"/>
    </w:rPr>
  </w:style>
  <w:style w:type="character" w:customStyle="1" w:styleId="afff5">
    <w:name w:val="Символ сноски"/>
    <w:rsid w:val="005C69E7"/>
    <w:rPr>
      <w:vertAlign w:val="superscript"/>
    </w:rPr>
  </w:style>
  <w:style w:type="character" w:styleId="afff6">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7">
    <w:name w:val="List"/>
    <w:basedOn w:val="aff1"/>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val="ru-RU" w:eastAsia="zh-CN"/>
    </w:rPr>
  </w:style>
  <w:style w:type="paragraph" w:styleId="afff8">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9">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val="ru-RU" w:eastAsia="zh-CN"/>
    </w:rPr>
  </w:style>
  <w:style w:type="paragraph" w:customStyle="1" w:styleId="1f">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0">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5C69E7"/>
    <w:pPr>
      <w:pBdr>
        <w:top w:val="none" w:sz="0" w:space="0" w:color="000000"/>
        <w:left w:val="none" w:sz="0" w:space="0" w:color="000000"/>
        <w:bottom w:val="none" w:sz="0" w:space="0" w:color="000000"/>
        <w:right w:val="none" w:sz="0" w:space="0" w:color="000000"/>
      </w:pBdr>
      <w:suppressAutoHyphens/>
      <w:spacing w:after="120" w:line="276" w:lineRule="auto"/>
      <w:ind w:left="283"/>
    </w:pPr>
    <w:rPr>
      <w:color w:val="000000"/>
      <w:sz w:val="22"/>
      <w:szCs w:val="22"/>
      <w:lang w:eastAsia="zh-CN"/>
    </w:rPr>
  </w:style>
  <w:style w:type="character" w:customStyle="1" w:styleId="afffb">
    <w:name w:val="Основной текст с отступом Знак"/>
    <w:link w:val="afffa"/>
    <w:uiPriority w:val="99"/>
    <w:rsid w:val="005C69E7"/>
    <w:rPr>
      <w:color w:val="000000"/>
      <w:sz w:val="22"/>
      <w:szCs w:val="22"/>
      <w:lang w:eastAsia="zh-CN" w:bidi="ar-SA"/>
    </w:rPr>
  </w:style>
  <w:style w:type="paragraph" w:customStyle="1" w:styleId="1f1">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imes New Roman" w:eastAsia="Times New Roman" w:hAnsi="Times New Roman"/>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ascii="Times New Roman" w:eastAsia="Arial Unicode MS" w:hAnsi="Times New Roman"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rFonts w:ascii="Times New Roman" w:eastAsia="Times New Roman" w:hAnsi="Times New Roman"/>
      <w:color w:val="000000"/>
      <w:sz w:val="18"/>
      <w:szCs w:val="18"/>
      <w:lang w:eastAsia="zh-CN"/>
    </w:rPr>
  </w:style>
  <w:style w:type="character" w:customStyle="1" w:styleId="1f2">
    <w:name w:val="Нижний колонтитул Знак1"/>
    <w:uiPriority w:val="99"/>
    <w:rsid w:val="005C69E7"/>
    <w:rPr>
      <w:rFonts w:ascii="Calibri" w:eastAsia="Calibri" w:hAnsi="Calibri"/>
      <w:color w:val="000000"/>
      <w:sz w:val="22"/>
      <w:szCs w:val="22"/>
      <w:lang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val="ru-RU" w:eastAsia="zh-CN"/>
    </w:rPr>
  </w:style>
  <w:style w:type="paragraph" w:customStyle="1" w:styleId="afffc">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val="ru-RU" w:eastAsia="zh-CN"/>
    </w:rPr>
  </w:style>
  <w:style w:type="character" w:customStyle="1" w:styleId="1f3">
    <w:name w:val="Текст выноски Знак1"/>
    <w:uiPriority w:val="99"/>
    <w:rsid w:val="005C69E7"/>
    <w:rPr>
      <w:rFonts w:ascii="Segoe UI" w:eastAsia="Calibri" w:hAnsi="Segoe UI" w:cs="Times New Roman"/>
      <w:color w:val="000000"/>
      <w:sz w:val="18"/>
      <w:szCs w:val="18"/>
      <w:lang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val="ru-RU"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4">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5">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6">
    <w:name w:val="Тема примечания Знак1"/>
    <w:uiPriority w:val="99"/>
    <w:rsid w:val="005C69E7"/>
    <w:rPr>
      <w:rFonts w:ascii="Calibri" w:eastAsia="Calibri" w:hAnsi="Calibri" w:cs="Times New Roman"/>
      <w:b/>
      <w:bCs/>
      <w:color w:val="000000"/>
      <w:sz w:val="20"/>
      <w:szCs w:val="20"/>
      <w:lang w:eastAsia="zh-CN"/>
    </w:rPr>
  </w:style>
  <w:style w:type="character" w:customStyle="1" w:styleId="1f7">
    <w:name w:val="Текст сноски Знак1"/>
    <w:uiPriority w:val="99"/>
    <w:rsid w:val="005C69E7"/>
    <w:rPr>
      <w:rFonts w:ascii="Calibri" w:eastAsia="Calibri" w:hAnsi="Calibri" w:cs="Times New Roman"/>
      <w:color w:val="000000"/>
      <w:sz w:val="20"/>
      <w:szCs w:val="20"/>
      <w:lang w:eastAsia="zh-CN"/>
    </w:rPr>
  </w:style>
  <w:style w:type="paragraph" w:customStyle="1" w:styleId="1f8">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val="ru-RU"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val="ru-RU" w:eastAsia="zh-CN"/>
    </w:rPr>
  </w:style>
  <w:style w:type="paragraph" w:customStyle="1" w:styleId="afffd">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e">
    <w:name w:val="Заголовок таблицы"/>
    <w:basedOn w:val="afffd"/>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rFonts w:ascii="Times New Roman" w:hAnsi="Times New Roman"/>
      <w:i/>
      <w:sz w:val="28"/>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
    <w:name w:val="Intense Quote"/>
    <w:basedOn w:val="a"/>
    <w:next w:val="a"/>
    <w:link w:val="affff0"/>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0">
    <w:name w:val="Выделенная цитата Знак"/>
    <w:link w:val="affff"/>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9">
    <w:name w:val="Сетка таблицы1"/>
    <w:basedOn w:val="a1"/>
    <w:next w:val="afc"/>
    <w:uiPriority w:val="99"/>
    <w:rsid w:val="00F95C9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F95C9C"/>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F95C9C"/>
    <w:pPr>
      <w:widowControl/>
      <w:spacing w:after="0"/>
      <w:jc w:val="both"/>
    </w:pPr>
    <w:rPr>
      <w:rFonts w:ascii="Times New Roman" w:hAnsi="Times New Roman"/>
      <w:sz w:val="28"/>
      <w:lang w:val="ru-RU"/>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2">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rFonts w:eastAsia="Times New Roman"/>
      <w:lang w:val="ru-RU"/>
    </w:rPr>
  </w:style>
  <w:style w:type="character" w:customStyle="1" w:styleId="afff">
    <w:name w:val="Без интервала Знак"/>
    <w:link w:val="affe"/>
    <w:uiPriority w:val="1"/>
    <w:locked/>
    <w:rsid w:val="001575D1"/>
    <w:rPr>
      <w:rFonts w:ascii="Courier New" w:eastAsia="Times New Roman" w:hAnsi="Courier New"/>
      <w:color w:val="000000"/>
      <w:sz w:val="24"/>
      <w:szCs w:val="24"/>
      <w:lang w:bidi="ar-SA"/>
    </w:rPr>
  </w:style>
  <w:style w:type="paragraph" w:customStyle="1" w:styleId="affff3">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val="ru-RU" w:eastAsia="ru-RU"/>
    </w:rPr>
  </w:style>
  <w:style w:type="character" w:customStyle="1" w:styleId="1fa">
    <w:name w:val="Неразрешенное упоминание1"/>
    <w:uiPriority w:val="99"/>
    <w:semiHidden/>
    <w:unhideWhenUsed/>
    <w:rsid w:val="001575D1"/>
    <w:rPr>
      <w:color w:val="605E5C"/>
      <w:shd w:val="clear" w:color="auto" w:fill="E1DFDD"/>
    </w:rPr>
  </w:style>
  <w:style w:type="character" w:styleId="affff4">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2">
    <w:name w:val="Заголовок 31"/>
    <w:basedOn w:val="a"/>
    <w:next w:val="a"/>
    <w:uiPriority w:val="9"/>
    <w:unhideWhenUsed/>
    <w:qFormat/>
    <w:rsid w:val="0049466A"/>
    <w:pPr>
      <w:keepNext/>
      <w:keepLines/>
      <w:widowControl/>
      <w:spacing w:before="200" w:after="0" w:line="240" w:lineRule="auto"/>
      <w:outlineLvl w:val="2"/>
    </w:pPr>
    <w:rPr>
      <w:rFonts w:ascii="Cambria" w:eastAsia="Arial" w:hAnsi="Cambria"/>
      <w:b/>
      <w:bCs/>
      <w:color w:val="4F81BD"/>
      <w:sz w:val="24"/>
      <w:szCs w:val="24"/>
      <w:lang w:val="ru-RU" w:eastAsia="ar-SA"/>
    </w:rPr>
  </w:style>
  <w:style w:type="paragraph" w:customStyle="1" w:styleId="710">
    <w:name w:val="Заголовок 71"/>
    <w:basedOn w:val="a"/>
    <w:next w:val="a"/>
    <w:uiPriority w:val="9"/>
    <w:semiHidden/>
    <w:unhideWhenUsed/>
    <w:qFormat/>
    <w:rsid w:val="0049466A"/>
    <w:pPr>
      <w:keepNext/>
      <w:keepLines/>
      <w:widowControl/>
      <w:spacing w:before="200" w:after="0"/>
      <w:outlineLvl w:val="6"/>
    </w:pPr>
    <w:rPr>
      <w:b/>
      <w:bCs/>
      <w:i/>
      <w:iCs/>
      <w:color w:val="5A5A5A"/>
      <w:sz w:val="20"/>
      <w:szCs w:val="20"/>
      <w:lang w:val="ru-RU"/>
    </w:rPr>
  </w:style>
  <w:style w:type="paragraph" w:customStyle="1" w:styleId="810">
    <w:name w:val="Заголовок 81"/>
    <w:basedOn w:val="a"/>
    <w:next w:val="a"/>
    <w:uiPriority w:val="9"/>
    <w:semiHidden/>
    <w:unhideWhenUsed/>
    <w:qFormat/>
    <w:rsid w:val="0049466A"/>
    <w:pPr>
      <w:keepNext/>
      <w:keepLines/>
      <w:widowControl/>
      <w:spacing w:before="200" w:after="0"/>
      <w:outlineLvl w:val="7"/>
    </w:pPr>
    <w:rPr>
      <w:b/>
      <w:bCs/>
      <w:color w:val="7F7F7F"/>
      <w:sz w:val="20"/>
      <w:szCs w:val="20"/>
      <w:lang w:val="ru-RU"/>
    </w:rPr>
  </w:style>
  <w:style w:type="paragraph" w:customStyle="1" w:styleId="910">
    <w:name w:val="Заголовок 91"/>
    <w:basedOn w:val="a"/>
    <w:next w:val="a"/>
    <w:uiPriority w:val="9"/>
    <w:semiHidden/>
    <w:unhideWhenUsed/>
    <w:qFormat/>
    <w:rsid w:val="0049466A"/>
    <w:pPr>
      <w:keepNext/>
      <w:keepLines/>
      <w:widowControl/>
      <w:spacing w:before="200" w:after="0"/>
      <w:outlineLvl w:val="8"/>
    </w:pPr>
    <w:rPr>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
    <w:name w:val="Таблица простая 11"/>
    <w:basedOn w:val="a1"/>
    <w:next w:val="120"/>
    <w:uiPriority w:val="59"/>
    <w:rsid w:val="0049466A"/>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basedOn w:val="a1"/>
    <w:next w:val="220"/>
    <w:uiPriority w:val="59"/>
    <w:rsid w:val="0049466A"/>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1"/>
    <w:next w:val="3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next w:val="4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next w:val="52"/>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1"/>
    <w:next w:val="-12"/>
    <w:uiPriority w:val="99"/>
    <w:rsid w:val="0049466A"/>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1"/>
    <w:next w:val="-2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1"/>
    <w:next w:val="-32"/>
    <w:uiPriority w:val="99"/>
    <w:rsid w:val="0049466A"/>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1"/>
    <w:next w:val="-42"/>
    <w:uiPriority w:val="59"/>
    <w:rsid w:val="0049466A"/>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1"/>
    <w:next w:val="-52"/>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1"/>
    <w:next w:val="-62"/>
    <w:uiPriority w:val="99"/>
    <w:rsid w:val="0049466A"/>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1"/>
    <w:next w:val="-72"/>
    <w:uiPriority w:val="99"/>
    <w:rsid w:val="0049466A"/>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1"/>
    <w:next w:val="-120"/>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1"/>
    <w:next w:val="-220"/>
    <w:uiPriority w:val="99"/>
    <w:rsid w:val="0049466A"/>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1"/>
    <w:next w:val="-3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1"/>
    <w:next w:val="-420"/>
    <w:uiPriority w:val="99"/>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1"/>
    <w:next w:val="-520"/>
    <w:uiPriority w:val="99"/>
    <w:rsid w:val="0049466A"/>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1"/>
    <w:next w:val="-620"/>
    <w:uiPriority w:val="99"/>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1"/>
    <w:next w:val="-720"/>
    <w:uiPriority w:val="99"/>
    <w:rsid w:val="0049466A"/>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5">
    <w:name w:val="Буллит"/>
    <w:basedOn w:val="afe"/>
    <w:link w:val="affff6"/>
    <w:qFormat/>
    <w:rsid w:val="0049466A"/>
    <w:pPr>
      <w:autoSpaceDE/>
      <w:autoSpaceDN/>
      <w:adjustRightInd/>
      <w:ind w:firstLine="244"/>
    </w:pPr>
    <w:rPr>
      <w:rFonts w:eastAsia="Times New Roman"/>
    </w:rPr>
  </w:style>
  <w:style w:type="paragraph" w:customStyle="1" w:styleId="affff7">
    <w:name w:val="Буллит Курсив"/>
    <w:basedOn w:val="affff5"/>
    <w:link w:val="affff8"/>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line="240" w:lineRule="auto"/>
    </w:pPr>
    <w:rPr>
      <w:rFonts w:eastAsia="Times New Roman" w:cs="Calibri"/>
      <w:sz w:val="24"/>
      <w:szCs w:val="24"/>
      <w:lang w:val="ru-RU" w:eastAsia="ru-RU"/>
    </w:rPr>
  </w:style>
  <w:style w:type="character" w:customStyle="1" w:styleId="1fb">
    <w:name w:val="Гиперссылка1"/>
    <w:uiPriority w:val="99"/>
    <w:unhideWhenUsed/>
    <w:rsid w:val="0049466A"/>
    <w:rPr>
      <w:color w:val="0000FF"/>
      <w:u w:val="single"/>
    </w:rPr>
  </w:style>
  <w:style w:type="table" w:customStyle="1" w:styleId="2f2">
    <w:name w:val="Сетка таблицы2"/>
    <w:basedOn w:val="a1"/>
    <w:next w:val="afc"/>
    <w:uiPriority w:val="9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49466A"/>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fc">
    <w:name w:val="Текст выноски1"/>
    <w:basedOn w:val="a"/>
    <w:next w:val="ad"/>
    <w:uiPriority w:val="99"/>
    <w:semiHidden/>
    <w:unhideWhenUsed/>
    <w:rsid w:val="0049466A"/>
    <w:pPr>
      <w:widowControl/>
      <w:spacing w:after="0" w:line="240" w:lineRule="auto"/>
    </w:pPr>
    <w:rPr>
      <w:rFonts w:ascii="Tahoma" w:hAnsi="Tahoma" w:cs="Tahoma"/>
      <w:sz w:val="16"/>
      <w:szCs w:val="16"/>
      <w:lang w:val="ru-RU"/>
    </w:rPr>
  </w:style>
  <w:style w:type="paragraph" w:customStyle="1" w:styleId="CM13">
    <w:name w:val="CM13"/>
    <w:basedOn w:val="a"/>
    <w:next w:val="a"/>
    <w:uiPriority w:val="99"/>
    <w:rsid w:val="0049466A"/>
    <w:pPr>
      <w:spacing w:after="238" w:line="240" w:lineRule="auto"/>
    </w:pPr>
    <w:rPr>
      <w:rFonts w:ascii="GHOIB C+ School Book C San Pin" w:eastAsia="Times New Roman" w:hAnsi="GHOIB C+ School Book C San Pin" w:cs="GHOIB C+ School Book C San Pin"/>
      <w:sz w:val="24"/>
      <w:szCs w:val="24"/>
      <w:lang w:val="ru-RU" w:eastAsia="ru-RU"/>
    </w:rPr>
  </w:style>
  <w:style w:type="paragraph" w:customStyle="1" w:styleId="c7">
    <w:name w:val="c7"/>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d">
    <w:name w:val="Текст сноски1"/>
    <w:basedOn w:val="a"/>
    <w:next w:val="af4"/>
    <w:uiPriority w:val="99"/>
    <w:unhideWhenUsed/>
    <w:rsid w:val="0049466A"/>
    <w:pPr>
      <w:widowControl/>
      <w:spacing w:after="0" w:line="240" w:lineRule="auto"/>
    </w:pPr>
    <w:rPr>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 w:val="24"/>
      <w:szCs w:val="24"/>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 w:val="24"/>
      <w:szCs w:val="24"/>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 w:val="24"/>
      <w:szCs w:val="24"/>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 w:val="24"/>
      <w:szCs w:val="24"/>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 w:val="24"/>
      <w:szCs w:val="24"/>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9">
    <w:name w:val="Subtle Reference"/>
    <w:uiPriority w:val="31"/>
    <w:qFormat/>
    <w:rsid w:val="0049466A"/>
    <w:rPr>
      <w:smallCaps/>
      <w:color w:val="C0504D"/>
      <w:u w:val="single"/>
    </w:rPr>
  </w:style>
  <w:style w:type="character" w:styleId="affffa">
    <w:name w:val="Intense Reference"/>
    <w:uiPriority w:val="32"/>
    <w:qFormat/>
    <w:rsid w:val="0049466A"/>
    <w:rPr>
      <w:b/>
      <w:bCs/>
      <w:smallCaps/>
      <w:color w:val="C0504D"/>
      <w:spacing w:val="5"/>
      <w:u w:val="single"/>
    </w:rPr>
  </w:style>
  <w:style w:type="character" w:styleId="affffb">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3">
    <w:name w:val="Сетка таблицы21"/>
    <w:basedOn w:val="a1"/>
    <w:next w:val="afc"/>
    <w:uiPriority w:val="39"/>
    <w:rsid w:val="0049466A"/>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c">
    <w:name w:val="Subtle Emphasis"/>
    <w:uiPriority w:val="19"/>
    <w:qFormat/>
    <w:rsid w:val="0049466A"/>
    <w:rPr>
      <w:i/>
      <w:iCs/>
      <w:color w:val="808080"/>
    </w:rPr>
  </w:style>
  <w:style w:type="character" w:styleId="affffd">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3">
    <w:name w:val="c1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6">
    <w:name w:val="c16"/>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
    <w:name w:val="c3"/>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earch-excerpt">
    <w:name w:val="search-excerp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after="0" w:line="240" w:lineRule="auto"/>
      <w:jc w:val="center"/>
    </w:pPr>
    <w:rPr>
      <w:rFonts w:ascii="Times New Roman" w:eastAsia="Times New Roman" w:hAnsi="Times New Roman"/>
      <w:b/>
      <w:sz w:val="28"/>
      <w:szCs w:val="20"/>
      <w:lang w:val="ru-RU" w:eastAsia="ru-RU"/>
    </w:rPr>
  </w:style>
  <w:style w:type="character" w:styleId="affffe">
    <w:name w:val="Placeholder Text"/>
    <w:uiPriority w:val="99"/>
    <w:semiHidden/>
    <w:rsid w:val="0049466A"/>
    <w:rPr>
      <w:color w:val="808080"/>
    </w:rPr>
  </w:style>
  <w:style w:type="table" w:customStyle="1" w:styleId="1110">
    <w:name w:val="Сетка таблицы111"/>
    <w:basedOn w:val="a1"/>
    <w:next w:val="afc"/>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uiPriority w:val="59"/>
    <w:rsid w:val="0049466A"/>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1"/>
    <w:next w:val="afc"/>
    <w:uiPriority w:val="59"/>
    <w:rsid w:val="004946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fc"/>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c"/>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bodytextbullet3gif">
    <w:name w:val="msobodytext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
    <w:name w:val="msonormalbullet1.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0">
    <w:name w:val="msolistparagraph"/>
    <w:basedOn w:val="a"/>
    <w:qFormat/>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
    <w:name w:val="msonormal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1gif">
    <w:name w:val="msonormal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1gifbullet3gif">
    <w:name w:val="msonormal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3gif">
    <w:name w:val="msonormal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610">
    <w:name w:val="Заголовок 61"/>
    <w:basedOn w:val="a"/>
    <w:next w:val="a"/>
    <w:uiPriority w:val="9"/>
    <w:semiHidden/>
    <w:unhideWhenUsed/>
    <w:qFormat/>
    <w:rsid w:val="0049466A"/>
    <w:pPr>
      <w:widowControl/>
      <w:shd w:val="clear" w:color="auto" w:fill="FFFFFF"/>
      <w:spacing w:after="0" w:line="271" w:lineRule="auto"/>
      <w:outlineLvl w:val="5"/>
    </w:pPr>
    <w:rPr>
      <w:rFonts w:ascii="Cambria" w:eastAsia="Times New Roman" w:hAnsi="Cambria"/>
      <w:b/>
      <w:bCs/>
      <w:color w:val="595959"/>
      <w:spacing w:val="5"/>
      <w:lang w:val="ru-RU"/>
    </w:rPr>
  </w:style>
  <w:style w:type="paragraph" w:styleId="2f3">
    <w:name w:val="List 2"/>
    <w:basedOn w:val="a"/>
    <w:semiHidden/>
    <w:unhideWhenUsed/>
    <w:rsid w:val="0049466A"/>
    <w:pPr>
      <w:widowControl/>
      <w:spacing w:after="0" w:line="240" w:lineRule="auto"/>
      <w:ind w:left="566" w:hanging="283"/>
      <w:jc w:val="both"/>
    </w:pPr>
    <w:rPr>
      <w:rFonts w:ascii="Courier New" w:eastAsia="Times New Roman" w:hAnsi="Courier New"/>
      <w:sz w:val="20"/>
      <w:szCs w:val="20"/>
      <w:lang w:val="ru-RU" w:eastAsia="ru-RU"/>
    </w:rPr>
  </w:style>
  <w:style w:type="paragraph" w:styleId="39">
    <w:name w:val="List 3"/>
    <w:basedOn w:val="a"/>
    <w:semiHidden/>
    <w:unhideWhenUsed/>
    <w:rsid w:val="0049466A"/>
    <w:pPr>
      <w:widowControl/>
      <w:spacing w:after="0" w:line="240" w:lineRule="auto"/>
      <w:ind w:left="849" w:hanging="283"/>
    </w:pPr>
    <w:rPr>
      <w:rFonts w:ascii="Times New Roman" w:eastAsia="Times New Roman" w:hAnsi="Times New Roman"/>
      <w:sz w:val="24"/>
      <w:szCs w:val="24"/>
      <w:lang w:val="ru-RU" w:eastAsia="ru-RU"/>
    </w:rPr>
  </w:style>
  <w:style w:type="paragraph" w:styleId="afffff">
    <w:name w:val="Body Text First Indent"/>
    <w:basedOn w:val="aff1"/>
    <w:link w:val="afffff0"/>
    <w:semiHidden/>
    <w:unhideWhenUsed/>
    <w:rsid w:val="0049466A"/>
    <w:pPr>
      <w:widowControl/>
      <w:autoSpaceDE/>
      <w:autoSpaceDN/>
      <w:spacing w:after="120"/>
      <w:ind w:left="0" w:right="0" w:firstLine="210"/>
    </w:pPr>
    <w:rPr>
      <w:rFonts w:ascii="Courier New" w:eastAsia="Times New Roman" w:hAnsi="Courier New"/>
      <w:sz w:val="24"/>
      <w:szCs w:val="24"/>
    </w:rPr>
  </w:style>
  <w:style w:type="character" w:customStyle="1" w:styleId="afffff0">
    <w:name w:val="Красная строка Знак"/>
    <w:link w:val="afffff"/>
    <w:semiHidden/>
    <w:rsid w:val="0049466A"/>
    <w:rPr>
      <w:rFonts w:ascii="Courier New" w:eastAsia="Times New Roman" w:hAnsi="Courier New" w:cs="Bookman Old Style"/>
      <w:sz w:val="24"/>
      <w:szCs w:val="24"/>
      <w:lang w:eastAsia="en-US"/>
    </w:rPr>
  </w:style>
  <w:style w:type="character" w:customStyle="1" w:styleId="afffff1">
    <w:name w:val="Основной текст_"/>
    <w:link w:val="2f4"/>
    <w:rsid w:val="0049466A"/>
    <w:rPr>
      <w:sz w:val="21"/>
      <w:szCs w:val="21"/>
      <w:shd w:val="clear" w:color="auto" w:fill="FFFFFF"/>
    </w:rPr>
  </w:style>
  <w:style w:type="paragraph" w:customStyle="1" w:styleId="2f4">
    <w:name w:val="Основной текст2"/>
    <w:basedOn w:val="a"/>
    <w:link w:val="afffff1"/>
    <w:rsid w:val="0049466A"/>
    <w:pPr>
      <w:shd w:val="clear" w:color="auto" w:fill="FFFFFF"/>
      <w:spacing w:before="360" w:after="0" w:line="278" w:lineRule="exact"/>
      <w:ind w:hanging="300"/>
      <w:jc w:val="both"/>
    </w:pPr>
    <w:rPr>
      <w:sz w:val="21"/>
      <w:szCs w:val="21"/>
    </w:rPr>
  </w:style>
  <w:style w:type="paragraph" w:customStyle="1" w:styleId="3a">
    <w:name w:val="Основной текст3"/>
    <w:basedOn w:val="a"/>
    <w:rsid w:val="0049466A"/>
    <w:pPr>
      <w:shd w:val="clear" w:color="auto" w:fill="FFFFFF"/>
      <w:spacing w:after="0" w:line="370" w:lineRule="exact"/>
      <w:jc w:val="both"/>
    </w:pPr>
    <w:rPr>
      <w:rFonts w:ascii="Times New Roman" w:eastAsia="Times New Roman" w:hAnsi="Times New Roman"/>
      <w:sz w:val="26"/>
      <w:szCs w:val="26"/>
      <w:lang w:val="ru-RU" w:eastAsia="ru-RU"/>
    </w:rPr>
  </w:style>
  <w:style w:type="table" w:customStyle="1" w:styleId="3b">
    <w:name w:val="Сетка таблицы3"/>
    <w:basedOn w:val="a1"/>
    <w:next w:val="afc"/>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4">
    <w:name w:val="Основной текст8"/>
    <w:basedOn w:val="a"/>
    <w:uiPriority w:val="99"/>
    <w:qFormat/>
    <w:rsid w:val="0049466A"/>
    <w:pPr>
      <w:shd w:val="clear" w:color="auto" w:fill="FFFFFF"/>
      <w:spacing w:after="0"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4">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c"/>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c"/>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
    <w:basedOn w:val="a1"/>
    <w:next w:val="afc"/>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
    <w:basedOn w:val="a1"/>
    <w:next w:val="afc"/>
    <w:uiPriority w:val="59"/>
    <w:rsid w:val="0049466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2gif">
    <w:name w:val="a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1gif">
    <w:name w:val="c27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1gif">
    <w:name w:val="c27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3gif">
    <w:name w:val="c27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1gif">
    <w:name w:val="c27bullet2gifbullet2gif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bullet2gifbullet2gifbullet3gif">
    <w:name w:val="c27bullet2gifbullet2gif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8bullet1gif">
    <w:name w:val="a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15">
    <w:name w:val="Оглавление 11"/>
    <w:basedOn w:val="a"/>
    <w:next w:val="a"/>
    <w:uiPriority w:val="39"/>
    <w:unhideWhenUsed/>
    <w:rsid w:val="0049466A"/>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f2">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8bullet2gif">
    <w:name w:val="8bullet2.gif"/>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49466A"/>
  </w:style>
  <w:style w:type="character" w:customStyle="1" w:styleId="c12">
    <w:name w:val="c12"/>
    <w:rsid w:val="0049466A"/>
  </w:style>
  <w:style w:type="paragraph" w:customStyle="1" w:styleId="214">
    <w:name w:val="Основной текст 21"/>
    <w:basedOn w:val="a"/>
    <w:next w:val="2f5"/>
    <w:link w:val="2f6"/>
    <w:uiPriority w:val="99"/>
    <w:unhideWhenUsed/>
    <w:rsid w:val="0049466A"/>
    <w:pPr>
      <w:widowControl/>
      <w:spacing w:after="120" w:line="480" w:lineRule="auto"/>
    </w:pPr>
  </w:style>
  <w:style w:type="character" w:customStyle="1" w:styleId="2f6">
    <w:name w:val="Основной текст 2 Знак"/>
    <w:link w:val="214"/>
    <w:uiPriority w:val="99"/>
    <w:rsid w:val="0049466A"/>
    <w:rPr>
      <w:sz w:val="22"/>
      <w:szCs w:val="22"/>
      <w:lang w:eastAsia="en-US"/>
    </w:rPr>
  </w:style>
  <w:style w:type="paragraph" w:styleId="3c">
    <w:name w:val="Body Text 3"/>
    <w:basedOn w:val="a"/>
    <w:link w:val="3d"/>
    <w:uiPriority w:val="99"/>
    <w:unhideWhenUsed/>
    <w:rsid w:val="0049466A"/>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link w:val="3c"/>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after="0" w:line="360" w:lineRule="auto"/>
      <w:ind w:firstLine="709"/>
      <w:contextualSpacing/>
      <w:jc w:val="both"/>
    </w:pPr>
    <w:rPr>
      <w:color w:val="000000"/>
    </w:rPr>
  </w:style>
  <w:style w:type="character" w:customStyle="1" w:styleId="215">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6">
    <w:name w:val="Буллит Знак"/>
    <w:link w:val="affff5"/>
    <w:rsid w:val="0049466A"/>
    <w:rPr>
      <w:rFonts w:ascii="NewtonCSanPin" w:eastAsia="Times New Roman" w:hAnsi="NewtonCSanPin" w:cs="NewtonCSanPin"/>
      <w:color w:val="000000"/>
      <w:sz w:val="21"/>
      <w:szCs w:val="21"/>
    </w:rPr>
  </w:style>
  <w:style w:type="paragraph" w:customStyle="1" w:styleId="afffff3">
    <w:name w:val="[Основной абзац]"/>
    <w:basedOn w:val="a"/>
    <w:uiPriority w:val="99"/>
    <w:rsid w:val="0049466A"/>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
    <w:rsid w:val="0049466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14">
    <w:name w:val="Оглавление 31"/>
    <w:basedOn w:val="a"/>
    <w:next w:val="a"/>
    <w:uiPriority w:val="39"/>
    <w:semiHidden/>
    <w:unhideWhenUsed/>
    <w:rsid w:val="0049466A"/>
    <w:pPr>
      <w:widowControl/>
      <w:spacing w:after="100" w:line="360" w:lineRule="auto"/>
      <w:ind w:left="480" w:firstLine="709"/>
      <w:jc w:val="both"/>
    </w:pPr>
    <w:rPr>
      <w:rFonts w:ascii="Times New Roman" w:hAnsi="Times New Roman"/>
      <w:sz w:val="24"/>
      <w:lang w:val="ru-RU"/>
    </w:rPr>
  </w:style>
  <w:style w:type="character" w:customStyle="1" w:styleId="1fe">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pPr>
      <w:spacing w:after="0" w:line="240" w:lineRule="auto"/>
    </w:pPr>
    <w:rPr>
      <w:rFonts w:ascii="Georgia" w:hAnsi="Georgia" w:cs="Georgia"/>
      <w:sz w:val="24"/>
      <w:szCs w:val="24"/>
      <w:lang w:val="ru-RU"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5">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6"/>
    <w:uiPriority w:val="99"/>
    <w:unhideWhenUsed/>
    <w:rsid w:val="0049466A"/>
    <w:pPr>
      <w:widowControl/>
      <w:spacing w:after="120" w:line="480" w:lineRule="auto"/>
    </w:pPr>
  </w:style>
  <w:style w:type="character" w:customStyle="1" w:styleId="216">
    <w:name w:val="Основной текст 2 Знак1"/>
    <w:link w:val="2f5"/>
    <w:uiPriority w:val="99"/>
    <w:semiHidden/>
    <w:rsid w:val="0049466A"/>
    <w:rPr>
      <w:sz w:val="22"/>
      <w:szCs w:val="22"/>
      <w:lang w:eastAsia="en-US"/>
    </w:rPr>
  </w:style>
  <w:style w:type="table" w:customStyle="1" w:styleId="152">
    <w:name w:val="Сетка таблицы15"/>
    <w:basedOn w:val="a1"/>
    <w:next w:val="afc"/>
    <w:uiPriority w:val="59"/>
    <w:rsid w:val="0049466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c"/>
    <w:uiPriority w:val="59"/>
    <w:rsid w:val="0049466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9466A"/>
    <w:pPr>
      <w:suppressAutoHyphens/>
      <w:autoSpaceDN w:val="0"/>
      <w:spacing w:after="200" w:line="276" w:lineRule="auto"/>
      <w:textAlignment w:val="baseline"/>
    </w:pPr>
    <w:rPr>
      <w:rFonts w:eastAsia="Microsoft YaHei" w:cs="Calibri"/>
      <w:kern w:val="3"/>
      <w:sz w:val="22"/>
      <w:szCs w:val="22"/>
      <w:lang w:eastAsia="en-US"/>
    </w:rPr>
  </w:style>
  <w:style w:type="character" w:customStyle="1" w:styleId="1ff">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ffff4">
    <w:name w:val="Курсив"/>
    <w:basedOn w:val="afe"/>
    <w:qFormat/>
    <w:rsid w:val="00841431"/>
    <w:pPr>
      <w:textAlignment w:val="center"/>
    </w:pPr>
    <w:rPr>
      <w:rFonts w:eastAsia="Times New Roman"/>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5">
    <w:name w:val="Ξαϋχνϋι"/>
    <w:basedOn w:val="a"/>
    <w:uiPriority w:val="99"/>
    <w:qFormat/>
    <w:rsid w:val="0084143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8">
    <w:name w:val="Буллит Курсив Знак"/>
    <w:link w:val="affff7"/>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6">
    <w:name w:val="Название таблицы"/>
    <w:basedOn w:val="afe"/>
    <w:qFormat/>
    <w:rsid w:val="0084143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841431"/>
    <w:pPr>
      <w:widowControl w:val="0"/>
      <w:jc w:val="both"/>
    </w:pPr>
    <w:rPr>
      <w:rFonts w:ascii="Times New Roman" w:eastAsia="Times New Roman" w:hAnsi="Times New Roman"/>
    </w:rPr>
  </w:style>
  <w:style w:type="paragraph" w:customStyle="1" w:styleId="afffff7">
    <w:name w:val="Текст в заданном формате"/>
    <w:basedOn w:val="a"/>
    <w:uiPriority w:val="99"/>
    <w:rsid w:val="00841431"/>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paragraph" w:customStyle="1" w:styleId="afffff8">
    <w:name w:val="Новый"/>
    <w:basedOn w:val="a"/>
    <w:rsid w:val="00841431"/>
    <w:pPr>
      <w:widowControl/>
      <w:spacing w:after="0" w:line="360" w:lineRule="auto"/>
      <w:ind w:firstLine="454"/>
      <w:jc w:val="both"/>
    </w:pPr>
    <w:rPr>
      <w:rFonts w:ascii="Times New Roman" w:eastAsia="Times New Roman" w:hAnsi="Times New Roman"/>
      <w:sz w:val="28"/>
      <w:szCs w:val="24"/>
      <w:lang w:val="ru-RU" w:eastAsia="ru-RU"/>
    </w:rPr>
  </w:style>
  <w:style w:type="paragraph" w:customStyle="1" w:styleId="afffff9">
    <w:name w:val="Подзаг"/>
    <w:basedOn w:val="afe"/>
    <w:qFormat/>
    <w:rsid w:val="00841431"/>
    <w:pPr>
      <w:spacing w:before="113" w:after="28"/>
      <w:jc w:val="center"/>
      <w:textAlignment w:val="center"/>
    </w:pPr>
    <w:rPr>
      <w:rFonts w:eastAsia="Times New Roman"/>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spacing w:after="0" w:line="240" w:lineRule="auto"/>
      <w:ind w:left="135" w:firstLine="585"/>
      <w:jc w:val="both"/>
    </w:pPr>
    <w:rPr>
      <w:rFonts w:ascii="Times New Roman" w:hAnsi="Times New Roman"/>
      <w:kern w:val="2"/>
      <w:sz w:val="24"/>
      <w:szCs w:val="24"/>
      <w:lang w:val="ru-RU" w:eastAsia="ru-RU"/>
    </w:rPr>
  </w:style>
  <w:style w:type="character" w:customStyle="1" w:styleId="A30">
    <w:name w:val="A3"/>
    <w:uiPriority w:val="99"/>
    <w:rsid w:val="00DC2441"/>
    <w:rPr>
      <w:color w:val="000000"/>
      <w:sz w:val="20"/>
      <w:szCs w:val="20"/>
    </w:rPr>
  </w:style>
  <w:style w:type="character" w:customStyle="1" w:styleId="1ff0">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a">
    <w:name w:val="подзаголовок"/>
    <w:basedOn w:val="afffff3"/>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b">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c">
    <w:name w:val="без абзаца"/>
    <w:basedOn w:val="afffffa"/>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6">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eastAsia="Times New Roman"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1">
    <w:name w:val="Заголовок Знак1"/>
    <w:rsid w:val="00E22C88"/>
    <w:rPr>
      <w:rFonts w:ascii="Times New Roman" w:eastAsia="Times New Roman" w:hAnsi="Times New Roman"/>
      <w:bCs/>
      <w:caps/>
      <w:kern w:val="28"/>
      <w:sz w:val="28"/>
      <w:szCs w:val="32"/>
    </w:rPr>
  </w:style>
  <w:style w:type="paragraph" w:styleId="1ff2">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c"/>
    <w:uiPriority w:val="59"/>
    <w:rsid w:val="00C227A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2">
    <w:name w:val="Table Grid Light2"/>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2">
    <w:name w:val="Таблица простая 111"/>
    <w:basedOn w:val="a1"/>
    <w:uiPriority w:val="59"/>
    <w:rsid w:val="00C227A4"/>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227A4"/>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1"/>
    <w:uiPriority w:val="99"/>
    <w:rsid w:val="00C227A4"/>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
    <w:basedOn w:val="a1"/>
    <w:uiPriority w:val="99"/>
    <w:rsid w:val="00C227A4"/>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
    <w:basedOn w:val="a1"/>
    <w:uiPriority w:val="59"/>
    <w:rsid w:val="00C227A4"/>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
    <w:basedOn w:val="a1"/>
    <w:uiPriority w:val="99"/>
    <w:rsid w:val="00C227A4"/>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
    <w:basedOn w:val="a1"/>
    <w:uiPriority w:val="99"/>
    <w:rsid w:val="00C227A4"/>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c"/>
    <w:uiPriority w:val="59"/>
    <w:rsid w:val="007D3F9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3">
    <w:name w:val="Table Grid Light3"/>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a1"/>
    <w:uiPriority w:val="59"/>
    <w:rsid w:val="007D3F96"/>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c"/>
    <w:uiPriority w:val="59"/>
    <w:rsid w:val="0038792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4">
    <w:name w:val="Table Grid Light4"/>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20">
    <w:name w:val="Таблица простая 112"/>
    <w:basedOn w:val="a1"/>
    <w:uiPriority w:val="59"/>
    <w:rsid w:val="0038792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1"/>
    <w:uiPriority w:val="99"/>
    <w:rsid w:val="0038792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1"/>
    <w:uiPriority w:val="99"/>
    <w:rsid w:val="0038792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1"/>
    <w:uiPriority w:val="59"/>
    <w:rsid w:val="0038792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1"/>
    <w:uiPriority w:val="99"/>
    <w:rsid w:val="0038792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1"/>
    <w:uiPriority w:val="99"/>
    <w:rsid w:val="0038792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1"/>
    <w:uiPriority w:val="99"/>
    <w:rsid w:val="0038792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1"/>
    <w:uiPriority w:val="99"/>
    <w:rsid w:val="0038792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1"/>
    <w:uiPriority w:val="99"/>
    <w:rsid w:val="0038792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1"/>
    <w:uiPriority w:val="99"/>
    <w:rsid w:val="0038792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1"/>
    <w:uiPriority w:val="99"/>
    <w:rsid w:val="0038792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c"/>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5">
    <w:name w:val="Table Grid Light5"/>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0">
    <w:name w:val="Таблица простая 113"/>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c"/>
    <w:uiPriority w:val="59"/>
    <w:rsid w:val="00726E1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6">
    <w:name w:val="Table Grid Light6"/>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40">
    <w:name w:val="Таблица простая 114"/>
    <w:basedOn w:val="a1"/>
    <w:uiPriority w:val="59"/>
    <w:rsid w:val="00726E1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c"/>
    <w:uiPriority w:val="59"/>
    <w:rsid w:val="0096035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7">
    <w:name w:val="Table Grid Light7"/>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50">
    <w:name w:val="Таблица простая 115"/>
    <w:basedOn w:val="a1"/>
    <w:uiPriority w:val="59"/>
    <w:rsid w:val="0096035B"/>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UnresolvedMention0">
    <w:name w:val="Unresolved Mention"/>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60">
    <w:name w:val="Таблица простая 116"/>
    <w:basedOn w:val="a1"/>
    <w:next w:val="120"/>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0">
    <w:name w:val="Таблица простая 216"/>
    <w:basedOn w:val="a1"/>
    <w:next w:val="220"/>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uiPriority w:val="2"/>
    <w:semiHidden/>
    <w:unhideWhenUsed/>
    <w:qFormat/>
    <w:rsid w:val="00D63D71"/>
    <w:pPr>
      <w:widowControl w:val="0"/>
    </w:pPr>
    <w:rPr>
      <w:sz w:val="22"/>
      <w:szCs w:val="22"/>
      <w:lang w:val="en-US" w:eastAsia="en-US"/>
    </w:rPr>
    <w:tblPr>
      <w:tblInd w:w="0" w:type="dxa"/>
      <w:tblCellMar>
        <w:top w:w="0" w:type="dxa"/>
        <w:left w:w="0" w:type="dxa"/>
        <w:bottom w:w="0" w:type="dxa"/>
        <w:right w:w="0" w:type="dxa"/>
      </w:tblCellMar>
    </w:tblPr>
  </w:style>
  <w:style w:type="table" w:customStyle="1" w:styleId="2111">
    <w:name w:val="Сетка таблицы211"/>
    <w:basedOn w:val="a1"/>
    <w:next w:val="afc"/>
    <w:uiPriority w:val="59"/>
    <w:rsid w:val="00D63D71"/>
    <w:rPr>
      <w:rFonts w:eastAsia="Times New Roman"/>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1"/>
    <w:uiPriority w:val="59"/>
    <w:rsid w:val="00D63D71"/>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1"/>
    <w:next w:val="afc"/>
    <w:uiPriority w:val="59"/>
    <w:rsid w:val="00D63D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7">
    <w:name w:val="Сетка таблицы31"/>
    <w:basedOn w:val="a1"/>
    <w:next w:val="afc"/>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fc"/>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7">
    <w:name w:val="Сетка таблицы41"/>
    <w:basedOn w:val="a1"/>
    <w:next w:val="afc"/>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7">
    <w:name w:val="Сетка таблицы51"/>
    <w:basedOn w:val="a1"/>
    <w:next w:val="afc"/>
    <w:uiPriority w:val="59"/>
    <w:rsid w:val="00D63D7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Таблица простая 121"/>
    <w:basedOn w:val="a1"/>
    <w:uiPriority w:val="41"/>
    <w:rsid w:val="00D63D71"/>
    <w:rPr>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Ind w:w="0" w:type="dxa"/>
      <w:tblBorders>
        <w:top w:val="single" w:sz="24" w:space="0" w:color="000000"/>
        <w:left w:val="single" w:sz="24" w:space="0" w:color="000000"/>
        <w:bottom w:val="single" w:sz="24" w:space="0" w:color="000000"/>
        <w:right w:val="single" w:sz="24" w:space="0" w:color="000000"/>
      </w:tblBorders>
      <w:tblCellMar>
        <w:top w:w="0" w:type="dxa"/>
        <w:left w:w="108" w:type="dxa"/>
        <w:bottom w:w="0" w:type="dxa"/>
        <w:right w:w="108" w:type="dxa"/>
      </w:tblCellMar>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
    <w:name w:val="Сетка таблицы61"/>
    <w:basedOn w:val="a1"/>
    <w:next w:val="afc"/>
    <w:uiPriority w:val="59"/>
    <w:rsid w:val="00D63D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c"/>
    <w:uiPriority w:val="59"/>
    <w:rsid w:val="00D63D7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9">
    <w:name w:val="Table Grid Light9"/>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7">
    <w:name w:val="Таблица простая 117"/>
    <w:basedOn w:val="a1"/>
    <w:uiPriority w:val="59"/>
    <w:rsid w:val="00D63D71"/>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c"/>
    <w:rsid w:val="0099248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after="0" w:line="319" w:lineRule="exact"/>
      <w:ind w:left="1120"/>
      <w:jc w:val="both"/>
      <w:outlineLvl w:val="1"/>
    </w:pPr>
    <w:rPr>
      <w:rFonts w:ascii="Times New Roman" w:eastAsia="Times New Roman" w:hAnsi="Times New Roman"/>
      <w:b/>
      <w:bCs/>
      <w:sz w:val="28"/>
      <w:szCs w:val="28"/>
      <w:lang w:val="ru-RU"/>
    </w:rPr>
  </w:style>
  <w:style w:type="table" w:customStyle="1" w:styleId="253">
    <w:name w:val="Сетка таблицы25"/>
    <w:basedOn w:val="a1"/>
    <w:next w:val="afc"/>
    <w:uiPriority w:val="59"/>
    <w:rsid w:val="00E26D4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uiPriority w:val="2"/>
    <w:semiHidden/>
    <w:qFormat/>
    <w:rsid w:val="00E26D44"/>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d">
    <w:name w:val="a"/>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ff3">
    <w:name w:val="1Стиль"/>
    <w:basedOn w:val="a4"/>
    <w:qFormat/>
    <w:rsid w:val="00E26D44"/>
    <w:pPr>
      <w:widowControl/>
      <w:tabs>
        <w:tab w:val="left" w:pos="-284"/>
        <w:tab w:val="left" w:pos="-142"/>
      </w:tabs>
      <w:spacing w:after="0" w:line="240" w:lineRule="auto"/>
      <w:ind w:left="0" w:firstLine="709"/>
      <w:jc w:val="both"/>
    </w:pPr>
    <w:rPr>
      <w:rFonts w:ascii="Times New Roman" w:hAnsi="Times New Roman"/>
      <w:bCs/>
      <w:sz w:val="28"/>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8">
    <w:name w:val="Таблица простая 118"/>
    <w:basedOn w:val="a1"/>
    <w:uiPriority w:val="59"/>
    <w:rsid w:val="00817B32"/>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e">
    <w:name w:val="Таблица"/>
    <w:basedOn w:val="afe"/>
    <w:qFormat/>
    <w:rsid w:val="00817B32"/>
    <w:pPr>
      <w:tabs>
        <w:tab w:val="left" w:pos="4500"/>
        <w:tab w:val="left" w:pos="9180"/>
        <w:tab w:val="left" w:pos="9360"/>
      </w:tabs>
      <w:autoSpaceDE/>
      <w:autoSpaceDN/>
      <w:adjustRightInd/>
      <w:spacing w:line="194" w:lineRule="atLeast"/>
      <w:ind w:firstLine="0"/>
      <w:jc w:val="left"/>
    </w:pPr>
    <w:rPr>
      <w:rFonts w:eastAsia="Times New Roman"/>
      <w:sz w:val="19"/>
      <w:szCs w:val="19"/>
      <w:lang w:val="ru-RU" w:eastAsia="ru-RU"/>
    </w:rPr>
  </w:style>
  <w:style w:type="paragraph" w:styleId="affffff">
    <w:name w:val="Message Header"/>
    <w:basedOn w:val="afffffe"/>
    <w:link w:val="affffff0"/>
    <w:rsid w:val="00817B32"/>
    <w:pPr>
      <w:jc w:val="center"/>
    </w:pPr>
    <w:rPr>
      <w:b/>
      <w:bCs/>
    </w:rPr>
  </w:style>
  <w:style w:type="character" w:customStyle="1" w:styleId="affffff0">
    <w:name w:val="Шапка Знак"/>
    <w:link w:val="affffff"/>
    <w:rsid w:val="00817B32"/>
    <w:rPr>
      <w:rFonts w:ascii="NewtonCSanPin" w:eastAsia="Times New Roman" w:hAnsi="NewtonCSanPin"/>
      <w:b/>
      <w:bCs/>
      <w:color w:val="000000"/>
      <w:sz w:val="19"/>
      <w:szCs w:val="19"/>
    </w:rPr>
  </w:style>
  <w:style w:type="paragraph" w:customStyle="1" w:styleId="affffff1">
    <w:name w:val="Приложение"/>
    <w:basedOn w:val="1ff4"/>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ff4">
    <w:name w:val="Заг 1"/>
    <w:basedOn w:val="afe"/>
    <w:qFormat/>
    <w:rsid w:val="00817B32"/>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val="ru-RU" w:eastAsia="ru-RU"/>
    </w:rPr>
  </w:style>
  <w:style w:type="paragraph" w:styleId="affffff2">
    <w:name w:val="Signature"/>
    <w:basedOn w:val="afe"/>
    <w:link w:val="affffff3"/>
    <w:rsid w:val="00817B32"/>
    <w:pPr>
      <w:autoSpaceDE/>
      <w:autoSpaceDN/>
      <w:adjustRightInd/>
      <w:spacing w:before="57" w:line="194" w:lineRule="atLeast"/>
      <w:ind w:firstLine="0"/>
      <w:jc w:val="center"/>
    </w:pPr>
    <w:rPr>
      <w:rFonts w:eastAsia="Times New Roman"/>
      <w:sz w:val="19"/>
      <w:szCs w:val="19"/>
    </w:rPr>
  </w:style>
  <w:style w:type="character" w:customStyle="1" w:styleId="affffff3">
    <w:name w:val="Подпись Знак"/>
    <w:link w:val="affffff2"/>
    <w:rsid w:val="00817B32"/>
    <w:rPr>
      <w:rFonts w:ascii="NewtonCSanPin" w:eastAsia="Times New Roman" w:hAnsi="NewtonCSanPin"/>
      <w:color w:val="000000"/>
      <w:sz w:val="19"/>
      <w:szCs w:val="19"/>
    </w:rPr>
  </w:style>
  <w:style w:type="paragraph" w:customStyle="1" w:styleId="affffff4">
    <w:name w:val="В скобках"/>
    <w:basedOn w:val="affffff2"/>
    <w:qFormat/>
    <w:rsid w:val="00817B32"/>
    <w:pPr>
      <w:spacing w:line="174" w:lineRule="atLeast"/>
    </w:pPr>
    <w:rPr>
      <w:sz w:val="17"/>
      <w:szCs w:val="17"/>
    </w:rPr>
  </w:style>
  <w:style w:type="paragraph" w:customStyle="1" w:styleId="1ff5">
    <w:name w:val="Содержание 1"/>
    <w:basedOn w:val="afe"/>
    <w:qFormat/>
    <w:rsid w:val="00817B32"/>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817B32"/>
  </w:style>
  <w:style w:type="paragraph" w:customStyle="1" w:styleId="NoParagraphStyle">
    <w:name w:val="[No Paragraph Style]"/>
    <w:qFormat/>
    <w:rsid w:val="00817B32"/>
    <w:pPr>
      <w:spacing w:line="288" w:lineRule="auto"/>
    </w:pPr>
    <w:rPr>
      <w:rFonts w:ascii="Minion Pro" w:eastAsia="Times New Roman" w:hAnsi="Minion Pro" w:cs="Minion Pro"/>
      <w:color w:val="000000"/>
      <w:sz w:val="24"/>
      <w:szCs w:val="24"/>
      <w:lang w:val="en-GB"/>
    </w:rPr>
  </w:style>
  <w:style w:type="paragraph" w:customStyle="1" w:styleId="2f8">
    <w:name w:val="Заг 2"/>
    <w:basedOn w:val="1ff4"/>
    <w:qFormat/>
    <w:rsid w:val="00817B32"/>
    <w:pPr>
      <w:pageBreakBefore w:val="0"/>
      <w:spacing w:before="283"/>
    </w:pPr>
    <w:rPr>
      <w:caps w:val="0"/>
    </w:rPr>
  </w:style>
  <w:style w:type="paragraph" w:customStyle="1" w:styleId="3e">
    <w:name w:val="Заг 3"/>
    <w:basedOn w:val="2f8"/>
    <w:qFormat/>
    <w:rsid w:val="00817B32"/>
    <w:pPr>
      <w:spacing w:before="255" w:after="113" w:line="240" w:lineRule="atLeast"/>
    </w:pPr>
    <w:rPr>
      <w:i/>
      <w:iCs/>
      <w:sz w:val="23"/>
      <w:szCs w:val="23"/>
    </w:rPr>
  </w:style>
  <w:style w:type="paragraph" w:customStyle="1" w:styleId="affffff5">
    <w:name w:val="Пж Курсив"/>
    <w:basedOn w:val="afe"/>
    <w:qFormat/>
    <w:rsid w:val="00817B32"/>
    <w:pPr>
      <w:autoSpaceDE/>
      <w:autoSpaceDN/>
      <w:adjustRightInd/>
    </w:pPr>
    <w:rPr>
      <w:rFonts w:eastAsia="Times New Roman"/>
      <w:b/>
      <w:bCs/>
      <w:i/>
      <w:iCs/>
      <w:lang w:val="ru-RU" w:eastAsia="ru-RU"/>
    </w:rPr>
  </w:style>
  <w:style w:type="character" w:styleId="affffff6">
    <w:name w:val="page number"/>
    <w:rsid w:val="00817B32"/>
    <w:rPr>
      <w:rFonts w:cs="Times New Roman"/>
    </w:rPr>
  </w:style>
  <w:style w:type="paragraph" w:customStyle="1" w:styleId="-319">
    <w:name w:val="Темный список - Акцент 31"/>
    <w:hidden/>
    <w:uiPriority w:val="71"/>
    <w:qFormat/>
    <w:rsid w:val="00817B32"/>
    <w:rPr>
      <w:rFonts w:ascii="Times New Roman" w:eastAsia="Times New Roman" w:hAnsi="Times New Roman"/>
      <w:sz w:val="24"/>
      <w:szCs w:val="24"/>
    </w:rPr>
  </w:style>
  <w:style w:type="paragraph" w:customStyle="1" w:styleId="1-21">
    <w:name w:val="Средняя сетка 1 - Акцент 21"/>
    <w:basedOn w:val="a"/>
    <w:link w:val="1-2"/>
    <w:uiPriority w:val="34"/>
    <w:qFormat/>
    <w:rsid w:val="00817B32"/>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7">
    <w:name w:val="О_Т"/>
    <w:basedOn w:val="a"/>
    <w:link w:val="affffff8"/>
    <w:qFormat/>
    <w:rsid w:val="00817B32"/>
    <w:pPr>
      <w:widowControl/>
      <w:spacing w:after="0" w:line="288" w:lineRule="auto"/>
      <w:ind w:firstLine="539"/>
      <w:jc w:val="both"/>
    </w:pPr>
    <w:rPr>
      <w:rFonts w:ascii="Arial" w:eastAsia="Times New Roman" w:hAnsi="Arial"/>
      <w:sz w:val="28"/>
      <w:szCs w:val="28"/>
    </w:rPr>
  </w:style>
  <w:style w:type="character" w:customStyle="1" w:styleId="affffff8">
    <w:name w:val="О_Т Знак"/>
    <w:link w:val="affffff7"/>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spacing w:after="0" w:line="240" w:lineRule="auto"/>
    </w:pPr>
    <w:rPr>
      <w:rFonts w:ascii="Times New Roman" w:eastAsia="Times New Roman" w:hAnsi="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spacing w:line="240" w:lineRule="auto"/>
      <w:ind w:left="720"/>
      <w:contextualSpacing/>
    </w:pPr>
    <w:rPr>
      <w:rFonts w:ascii="Cambria" w:eastAsia="Times New Roman" w:hAnsi="Cambria"/>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rFonts w:ascii="Times New Roman" w:eastAsia="Times New Roman" w:hAnsi="Times New Roman"/>
      <w:sz w:val="24"/>
      <w:szCs w:val="24"/>
    </w:rPr>
  </w:style>
  <w:style w:type="paragraph" w:customStyle="1" w:styleId="affffff9">
    <w:name w:val="Νξβϋι"/>
    <w:basedOn w:val="a"/>
    <w:uiPriority w:val="99"/>
    <w:qFormat/>
    <w:rsid w:val="00817B32"/>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rFonts w:eastAsia="Times New Roman"/>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
    <w:name w:val="Основной текст + Курсив3"/>
    <w:uiPriority w:val="99"/>
    <w:rsid w:val="00817B32"/>
    <w:rPr>
      <w:rFonts w:ascii="Times New Roman" w:hAnsi="Times New Roman"/>
      <w:i/>
      <w:spacing w:val="0"/>
      <w:sz w:val="18"/>
    </w:rPr>
  </w:style>
  <w:style w:type="character" w:customStyle="1" w:styleId="af8">
    <w:name w:val="Обычный (веб) Знак"/>
    <w:link w:val="af7"/>
    <w:uiPriority w:val="99"/>
    <w:rsid w:val="00817B32"/>
    <w:rPr>
      <w:rFonts w:ascii="Times New Roman" w:eastAsia="Times New Roman" w:hAnsi="Times New Roman"/>
      <w:sz w:val="24"/>
      <w:szCs w:val="24"/>
    </w:rPr>
  </w:style>
  <w:style w:type="paragraph" w:customStyle="1" w:styleId="224">
    <w:name w:val="Основной текст 22"/>
    <w:basedOn w:val="a"/>
    <w:qFormat/>
    <w:rsid w:val="00817B32"/>
    <w:pPr>
      <w:widowControl/>
      <w:spacing w:after="0" w:line="240" w:lineRule="auto"/>
      <w:ind w:firstLine="709"/>
      <w:jc w:val="both"/>
    </w:pPr>
    <w:rPr>
      <w:rFonts w:ascii="Times New Roman" w:eastAsia="Times New Roman" w:hAnsi="Times New Roman"/>
      <w:sz w:val="24"/>
      <w:szCs w:val="24"/>
      <w:lang w:val="ru-RU" w:eastAsia="ru-RU"/>
    </w:rPr>
  </w:style>
  <w:style w:type="paragraph" w:customStyle="1" w:styleId="zag4">
    <w:name w:val="zag_4"/>
    <w:basedOn w:val="a"/>
    <w:uiPriority w:val="99"/>
    <w:qFormat/>
    <w:rsid w:val="00817B32"/>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c"/>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item">
    <w:name w:val="textitem"/>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Pa21">
    <w:name w:val="Pa21"/>
    <w:basedOn w:val="a"/>
    <w:next w:val="a"/>
    <w:uiPriority w:val="99"/>
    <w:qFormat/>
    <w:rsid w:val="00817B32"/>
    <w:pPr>
      <w:widowControl/>
      <w:spacing w:after="0" w:line="321" w:lineRule="atLeast"/>
    </w:pPr>
    <w:rPr>
      <w:rFonts w:ascii="Noto Sans" w:eastAsia="Times New Roman" w:hAnsi="Noto Sans"/>
      <w:sz w:val="24"/>
      <w:szCs w:val="24"/>
      <w:lang w:val="ru-RU" w:eastAsia="ru-RU"/>
    </w:rPr>
  </w:style>
  <w:style w:type="paragraph" w:customStyle="1" w:styleId="menuint">
    <w:name w:val="menuin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listparagraphcxsplast">
    <w:name w:val="msolistparagraphcxsplast"/>
    <w:basedOn w:val="a"/>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CharChar1">
    <w:name w:val="Знак Знак1 Char Char1"/>
    <w:basedOn w:val="a"/>
    <w:semiHidden/>
    <w:qFormat/>
    <w:rsid w:val="00817B32"/>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ffffffa">
    <w:name w:val="Знак Знак Знак"/>
    <w:basedOn w:val="a"/>
    <w:qFormat/>
    <w:rsid w:val="00817B32"/>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817B32"/>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c"/>
    <w:uiPriority w:val="39"/>
    <w:rsid w:val="00817B32"/>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uiPriority w:val="99"/>
    <w:rsid w:val="00817B32"/>
    <w:pPr>
      <w:numPr>
        <w:numId w:val="2"/>
      </w:numPr>
    </w:pPr>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6">
    <w:name w:val="Подпись Знак1"/>
    <w:uiPriority w:val="99"/>
    <w:semiHidden/>
    <w:rsid w:val="00460CB8"/>
    <w:rPr>
      <w:rFonts w:ascii="Calibri" w:eastAsia="Calibri" w:hAnsi="Calibri"/>
      <w:sz w:val="22"/>
      <w:szCs w:val="22"/>
      <w:lang w:eastAsia="en-US"/>
    </w:rPr>
  </w:style>
  <w:style w:type="character" w:customStyle="1" w:styleId="1ff7">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8">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9">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a">
    <w:name w:val="Заголовок1"/>
    <w:basedOn w:val="a"/>
    <w:next w:val="aff1"/>
    <w:uiPriority w:val="99"/>
    <w:semiHidden/>
    <w:rsid w:val="00500E68"/>
    <w:pPr>
      <w:keepNext/>
      <w:widowControl/>
      <w:suppressAutoHyphens/>
      <w:spacing w:before="240" w:after="120"/>
    </w:pPr>
    <w:rPr>
      <w:rFonts w:ascii="Arial" w:eastAsia="Microsoft YaHei" w:hAnsi="Arial" w:cs="Mangal"/>
      <w:color w:val="231F20"/>
      <w:position w:val="2"/>
      <w:sz w:val="28"/>
      <w:szCs w:val="28"/>
      <w:lang w:val="ru-RU" w:eastAsia="ar-SA"/>
    </w:rPr>
  </w:style>
  <w:style w:type="paragraph" w:customStyle="1" w:styleId="1ffb">
    <w:name w:val="Название1"/>
    <w:basedOn w:val="a"/>
    <w:uiPriority w:val="99"/>
    <w:semiHidden/>
    <w:rsid w:val="00500E68"/>
    <w:pPr>
      <w:widowControl/>
      <w:suppressLineNumbers/>
      <w:suppressAutoHyphens/>
      <w:spacing w:before="120" w:after="120"/>
    </w:pPr>
    <w:rPr>
      <w:rFonts w:cs="Mangal"/>
      <w:i/>
      <w:iCs/>
      <w:color w:val="231F20"/>
      <w:position w:val="2"/>
      <w:sz w:val="24"/>
      <w:szCs w:val="24"/>
      <w:lang w:val="ru-RU" w:eastAsia="ar-SA"/>
    </w:rPr>
  </w:style>
  <w:style w:type="paragraph" w:customStyle="1" w:styleId="Style1">
    <w:name w:val="Style1"/>
    <w:basedOn w:val="a"/>
    <w:uiPriority w:val="99"/>
    <w:semiHidden/>
    <w:rsid w:val="00500E68"/>
    <w:pPr>
      <w:suppressAutoHyphens/>
      <w:autoSpaceDE w:val="0"/>
      <w:spacing w:after="0" w:line="238" w:lineRule="exact"/>
      <w:jc w:val="center"/>
    </w:pPr>
    <w:rPr>
      <w:rFonts w:ascii="Times New Roman" w:eastAsia="Times New Roman" w:hAnsi="Times New Roman"/>
      <w:sz w:val="24"/>
      <w:szCs w:val="24"/>
      <w:lang w:val="ru-RU" w:eastAsia="ar-SA"/>
    </w:rPr>
  </w:style>
  <w:style w:type="paragraph" w:customStyle="1" w:styleId="o">
    <w:name w:val="o"/>
    <w:basedOn w:val="a"/>
    <w:uiPriority w:val="99"/>
    <w:semiHidden/>
    <w:rsid w:val="00500E68"/>
    <w:pPr>
      <w:widowControl/>
      <w:suppressAutoHyphens/>
      <w:spacing w:before="280" w:after="280" w:line="240" w:lineRule="auto"/>
    </w:pPr>
    <w:rPr>
      <w:rFonts w:ascii="Times New Roman" w:eastAsia="Times New Roman" w:hAnsi="Times New Roman"/>
      <w:sz w:val="24"/>
      <w:szCs w:val="24"/>
      <w:lang w:val="ru-RU" w:eastAsia="ar-SA"/>
    </w:rPr>
  </w:style>
  <w:style w:type="paragraph" w:customStyle="1" w:styleId="Style6">
    <w:name w:val="Style6"/>
    <w:basedOn w:val="a"/>
    <w:uiPriority w:val="99"/>
    <w:semiHidden/>
    <w:rsid w:val="00500E68"/>
    <w:pPr>
      <w:suppressAutoHyphens/>
      <w:autoSpaceDE w:val="0"/>
      <w:spacing w:after="0" w:line="240" w:lineRule="auto"/>
    </w:pPr>
    <w:rPr>
      <w:rFonts w:ascii="Times New Roman" w:eastAsia="Times New Roman" w:hAnsi="Times New Roman"/>
      <w:sz w:val="24"/>
      <w:szCs w:val="24"/>
      <w:lang w:val="ru-RU" w:eastAsia="ar-SA"/>
    </w:rPr>
  </w:style>
  <w:style w:type="paragraph" w:customStyle="1" w:styleId="102">
    <w:name w:val="Оглавление 10"/>
    <w:basedOn w:val="1f"/>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b">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M1">
    <w:name w:val="CM1"/>
    <w:basedOn w:val="Default"/>
    <w:next w:val="Default"/>
    <w:uiPriority w:val="99"/>
    <w:rsid w:val="000E018D"/>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0E018D"/>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15">
    <w:name w:val="c115"/>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0">
    <w:name w:val="c9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10">
    <w:name w:val="c10"/>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
    <w:name w:val="pboth"/>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1gif">
    <w:name w:val="msobodytext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1gif">
    <w:name w:val="pbothbullet1.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2gif">
    <w:name w:val="pboth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pbothbullet3gif">
    <w:name w:val="pbothbullet3.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msobodytextbullet2gif">
    <w:name w:val="msobodytextbullet2.gif"/>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ommentcontentpara">
    <w:name w:val="commentcontentpara"/>
    <w:basedOn w:val="a"/>
    <w:uiPriority w:val="99"/>
    <w:rsid w:val="000E018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spacing w:after="0" w:line="240" w:lineRule="auto"/>
      <w:ind w:left="810"/>
      <w:outlineLvl w:val="2"/>
    </w:pPr>
    <w:rPr>
      <w:rFonts w:ascii="Times New Roman" w:eastAsia="Times New Roman" w:hAnsi="Times New Roman"/>
      <w:b/>
      <w:bCs/>
      <w:sz w:val="28"/>
      <w:szCs w:val="28"/>
      <w:lang w:val="ru-RU"/>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c"/>
    <w:uiPriority w:val="59"/>
    <w:rsid w:val="00B165F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1">
    <w:name w:val="Table Grid Light11"/>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9">
    <w:name w:val="Таблица простая 119"/>
    <w:basedOn w:val="a1"/>
    <w:uiPriority w:val="59"/>
    <w:rsid w:val="00B165FD"/>
    <w:rPr>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c"/>
    <w:rsid w:val="00317F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basedOn w:val="a"/>
    <w:next w:val="af7"/>
    <w:uiPriority w:val="99"/>
    <w:unhideWhenUsed/>
    <w:rsid w:val="00317F7E"/>
    <w:pPr>
      <w:widowControl/>
      <w:jc w:val="both"/>
    </w:pPr>
    <w:rPr>
      <w:rFonts w:ascii="Times New Roman" w:hAnsi="Times New Roman"/>
      <w:sz w:val="24"/>
      <w:szCs w:val="24"/>
      <w:lang w:val="ru-RU"/>
    </w:rPr>
  </w:style>
  <w:style w:type="paragraph" w:styleId="3f0">
    <w:name w:val="Body Text Indent 3"/>
    <w:basedOn w:val="a"/>
    <w:link w:val="3f1"/>
    <w:uiPriority w:val="99"/>
    <w:unhideWhenUsed/>
    <w:rsid w:val="006D3DD6"/>
    <w:pPr>
      <w:widowControl/>
      <w:spacing w:after="120" w:line="259" w:lineRule="auto"/>
      <w:ind w:left="283"/>
    </w:pPr>
    <w:rPr>
      <w:sz w:val="16"/>
      <w:szCs w:val="16"/>
    </w:rPr>
  </w:style>
  <w:style w:type="character" w:customStyle="1" w:styleId="3f1">
    <w:name w:val="Основной текст с отступом 3 Знак"/>
    <w:link w:val="3f0"/>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c"/>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c"/>
    <w:uiPriority w:val="59"/>
    <w:rsid w:val="00781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c"/>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c"/>
    <w:uiPriority w:val="59"/>
    <w:rsid w:val="00781E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3">
    <w:name w:val="ff3"/>
    <w:rsid w:val="00781E5F"/>
  </w:style>
  <w:style w:type="numbering" w:customStyle="1" w:styleId="380">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1"/>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ascii="Times New Roman" w:eastAsia="Times New Roman" w:hAnsi="Times New Roman"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ascii="Times New Roman" w:eastAsia="Times New Roman" w:hAnsi="Times New Roman"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rFonts w:ascii="Times New Roman" w:eastAsia="Times New Roman" w:hAnsi="Times New Roman"/>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rFonts w:ascii="Times New Roman" w:eastAsia="Times New Roman" w:hAnsi="Times New Roman"/>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eastAsia="Times New Roman"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Times New Roman" w:eastAsia="Times New Roman" w:hAnsi="Times New Roman"/>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eastAsia="Times New Roman"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eastAsia="Times New Roman"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pPr>
      <w:spacing w:after="200" w:line="276" w:lineRule="auto"/>
    </w:pPr>
    <w:rPr>
      <w:rFonts w:eastAsia="Times New Roman"/>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7">
    <w:name w:val="Основной текст7"/>
    <w:basedOn w:val="a"/>
    <w:rsid w:val="005E78D0"/>
    <w:pPr>
      <w:shd w:val="clear" w:color="auto" w:fill="FFFFFF"/>
      <w:spacing w:before="540" w:after="0" w:line="384" w:lineRule="exact"/>
      <w:ind w:hanging="1040"/>
      <w:jc w:val="both"/>
    </w:pPr>
    <w:rPr>
      <w:rFonts w:ascii="Times New Roman" w:eastAsia="Times New Roman" w:hAnsi="Times New Roman"/>
      <w:sz w:val="34"/>
      <w:szCs w:val="34"/>
      <w:lang w:val="ru-RU"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rFonts w:ascii="Times New Roman" w:eastAsia="Times New Roman" w:hAnsi="Times New Roman"/>
      <w:b/>
      <w:bCs/>
      <w:sz w:val="34"/>
      <w:szCs w:val="34"/>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after="0" w:line="0" w:lineRule="atLeast"/>
      <w:jc w:val="both"/>
    </w:pPr>
    <w:rPr>
      <w:rFonts w:ascii="Times New Roman" w:eastAsia="Times New Roman" w:hAnsi="Times New Roman"/>
      <w:sz w:val="28"/>
      <w:szCs w:val="28"/>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rsid w:val="005E78D0"/>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after="0" w:line="240" w:lineRule="auto"/>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2A50CA"/>
    <w:pPr>
      <w:autoSpaceDE w:val="0"/>
      <w:autoSpaceDN w:val="0"/>
      <w:spacing w:before="13" w:after="0" w:line="240" w:lineRule="auto"/>
      <w:ind w:left="457"/>
      <w:jc w:val="both"/>
    </w:pPr>
    <w:rPr>
      <w:rFonts w:ascii="Times New Roman" w:eastAsia="Times New Roman" w:hAnsi="Times New Roman"/>
      <w:sz w:val="20"/>
      <w:szCs w:val="20"/>
      <w:lang w:val="ru-RU"/>
    </w:rPr>
  </w:style>
  <w:style w:type="paragraph" w:customStyle="1" w:styleId="324">
    <w:name w:val="Оглавление 32"/>
    <w:basedOn w:val="a"/>
    <w:uiPriority w:val="1"/>
    <w:qFormat/>
    <w:rsid w:val="002A50CA"/>
    <w:pPr>
      <w:autoSpaceDE w:val="0"/>
      <w:autoSpaceDN w:val="0"/>
      <w:spacing w:before="13" w:after="0" w:line="240" w:lineRule="auto"/>
      <w:ind w:left="529"/>
      <w:jc w:val="both"/>
    </w:pPr>
    <w:rPr>
      <w:rFonts w:ascii="Times New Roman" w:eastAsia="Times New Roman" w:hAnsi="Times New Roman"/>
      <w:sz w:val="20"/>
      <w:szCs w:val="20"/>
      <w:lang w:val="ru-RU"/>
    </w:rPr>
  </w:style>
  <w:style w:type="paragraph" w:customStyle="1" w:styleId="132">
    <w:name w:val="Заголовок 13"/>
    <w:basedOn w:val="a"/>
    <w:uiPriority w:val="1"/>
    <w:qFormat/>
    <w:rsid w:val="002A50CA"/>
    <w:pPr>
      <w:autoSpaceDE w:val="0"/>
      <w:autoSpaceDN w:val="0"/>
      <w:spacing w:after="0" w:line="240" w:lineRule="auto"/>
      <w:ind w:left="118"/>
      <w:jc w:val="both"/>
      <w:outlineLvl w:val="1"/>
    </w:pPr>
    <w:rPr>
      <w:rFonts w:ascii="Tahoma" w:eastAsia="Tahoma" w:hAnsi="Tahoma" w:cs="Tahoma"/>
      <w:sz w:val="24"/>
      <w:szCs w:val="24"/>
      <w:lang w:val="ru-RU"/>
    </w:rPr>
  </w:style>
  <w:style w:type="paragraph" w:customStyle="1" w:styleId="225">
    <w:name w:val="Заголовок 22"/>
    <w:basedOn w:val="a"/>
    <w:uiPriority w:val="1"/>
    <w:qFormat/>
    <w:rsid w:val="002A50CA"/>
    <w:pPr>
      <w:autoSpaceDE w:val="0"/>
      <w:autoSpaceDN w:val="0"/>
      <w:spacing w:after="0" w:line="240" w:lineRule="auto"/>
      <w:ind w:left="118"/>
      <w:jc w:val="both"/>
      <w:outlineLvl w:val="2"/>
    </w:pPr>
    <w:rPr>
      <w:rFonts w:ascii="Trebuchet MS" w:eastAsia="Trebuchet MS" w:hAnsi="Trebuchet MS" w:cs="Trebuchet MS"/>
      <w:sz w:val="28"/>
      <w:lang w:val="ru-RU"/>
    </w:rPr>
  </w:style>
  <w:style w:type="paragraph" w:customStyle="1" w:styleId="325">
    <w:name w:val="Заголовок 32"/>
    <w:basedOn w:val="a"/>
    <w:uiPriority w:val="1"/>
    <w:qFormat/>
    <w:rsid w:val="002A50CA"/>
    <w:pPr>
      <w:autoSpaceDE w:val="0"/>
      <w:autoSpaceDN w:val="0"/>
      <w:spacing w:after="0" w:line="240" w:lineRule="auto"/>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2A50CA"/>
    <w:pPr>
      <w:autoSpaceDE w:val="0"/>
      <w:autoSpaceDN w:val="0"/>
      <w:spacing w:after="0" w:line="240" w:lineRule="auto"/>
      <w:ind w:left="457"/>
      <w:jc w:val="both"/>
      <w:outlineLvl w:val="4"/>
    </w:pPr>
    <w:rPr>
      <w:rFonts w:ascii="Times New Roman" w:eastAsia="Times New Roman" w:hAnsi="Times New Roman"/>
      <w:b/>
      <w:bCs/>
      <w:i/>
      <w:iCs/>
      <w:sz w:val="20"/>
      <w:szCs w:val="20"/>
      <w:lang w:val="ru-RU"/>
    </w:rPr>
  </w:style>
  <w:style w:type="character" w:customStyle="1" w:styleId="normaltextrun">
    <w:name w:val="normaltextrun"/>
    <w:rsid w:val="002A50CA"/>
  </w:style>
  <w:style w:type="paragraph" w:customStyle="1" w:styleId="1ffc">
    <w:name w:val="1"/>
    <w:basedOn w:val="a"/>
    <w:next w:val="13"/>
    <w:uiPriority w:val="1"/>
    <w:qFormat/>
    <w:rsid w:val="002A50CA"/>
    <w:pPr>
      <w:autoSpaceDE w:val="0"/>
      <w:autoSpaceDN w:val="0"/>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
    <w:rsid w:val="002A50CA"/>
    <w:pPr>
      <w:autoSpaceDE w:val="0"/>
      <w:autoSpaceDN w:val="0"/>
      <w:adjustRightInd w:val="0"/>
      <w:spacing w:after="0" w:line="310" w:lineRule="exact"/>
      <w:jc w:val="both"/>
    </w:pPr>
    <w:rPr>
      <w:rFonts w:ascii="Arial" w:eastAsia="Times New Roman" w:hAnsi="Arial"/>
      <w:sz w:val="24"/>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after="0" w:line="298" w:lineRule="exact"/>
      <w:ind w:hanging="1022"/>
    </w:pPr>
    <w:rPr>
      <w:rFonts w:ascii="Arial" w:eastAsia="Times New Roman" w:hAnsi="Arial"/>
      <w:sz w:val="24"/>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spacing w:after="0" w:line="240" w:lineRule="auto"/>
      <w:jc w:val="both"/>
    </w:pPr>
    <w:rPr>
      <w:rFonts w:ascii="Arial" w:eastAsia="Times New Roman" w:hAnsi="Arial"/>
      <w:sz w:val="24"/>
      <w:szCs w:val="24"/>
      <w:lang w:val="ru-RU" w:eastAsia="ru-RU"/>
    </w:rPr>
  </w:style>
  <w:style w:type="paragraph" w:customStyle="1" w:styleId="Style103">
    <w:name w:val="Style103"/>
    <w:basedOn w:val="a"/>
    <w:rsid w:val="002A50CA"/>
    <w:pPr>
      <w:autoSpaceDE w:val="0"/>
      <w:autoSpaceDN w:val="0"/>
      <w:adjustRightInd w:val="0"/>
      <w:spacing w:after="0" w:line="365" w:lineRule="exact"/>
      <w:ind w:hanging="293"/>
    </w:pPr>
    <w:rPr>
      <w:rFonts w:ascii="Arial" w:eastAsia="Times New Roman" w:hAnsi="Arial"/>
      <w:sz w:val="24"/>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after="0" w:line="289" w:lineRule="exact"/>
    </w:pPr>
    <w:rPr>
      <w:rFonts w:ascii="Arial" w:eastAsia="Times New Roman" w:hAnsi="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07621">
      <w:bodyDiv w:val="1"/>
      <w:marLeft w:val="0"/>
      <w:marRight w:val="0"/>
      <w:marTop w:val="0"/>
      <w:marBottom w:val="0"/>
      <w:divBdr>
        <w:top w:val="none" w:sz="0" w:space="0" w:color="auto"/>
        <w:left w:val="none" w:sz="0" w:space="0" w:color="auto"/>
        <w:bottom w:val="none" w:sz="0" w:space="0" w:color="auto"/>
        <w:right w:val="none" w:sz="0" w:space="0" w:color="auto"/>
      </w:divBdr>
    </w:div>
    <w:div w:id="497497505">
      <w:bodyDiv w:val="1"/>
      <w:marLeft w:val="0"/>
      <w:marRight w:val="0"/>
      <w:marTop w:val="0"/>
      <w:marBottom w:val="0"/>
      <w:divBdr>
        <w:top w:val="none" w:sz="0" w:space="0" w:color="auto"/>
        <w:left w:val="none" w:sz="0" w:space="0" w:color="auto"/>
        <w:bottom w:val="none" w:sz="0" w:space="0" w:color="auto"/>
        <w:right w:val="none" w:sz="0" w:space="0" w:color="auto"/>
      </w:divBdr>
    </w:div>
    <w:div w:id="562982978">
      <w:bodyDiv w:val="1"/>
      <w:marLeft w:val="0"/>
      <w:marRight w:val="0"/>
      <w:marTop w:val="0"/>
      <w:marBottom w:val="0"/>
      <w:divBdr>
        <w:top w:val="none" w:sz="0" w:space="0" w:color="auto"/>
        <w:left w:val="none" w:sz="0" w:space="0" w:color="auto"/>
        <w:bottom w:val="none" w:sz="0" w:space="0" w:color="auto"/>
        <w:right w:val="none" w:sz="0" w:space="0" w:color="auto"/>
      </w:divBdr>
    </w:div>
    <w:div w:id="1400204118">
      <w:bodyDiv w:val="1"/>
      <w:marLeft w:val="0"/>
      <w:marRight w:val="0"/>
      <w:marTop w:val="0"/>
      <w:marBottom w:val="0"/>
      <w:divBdr>
        <w:top w:val="none" w:sz="0" w:space="0" w:color="auto"/>
        <w:left w:val="none" w:sz="0" w:space="0" w:color="auto"/>
        <w:bottom w:val="none" w:sz="0" w:space="0" w:color="auto"/>
        <w:right w:val="none" w:sz="0" w:space="0" w:color="auto"/>
      </w:divBdr>
    </w:div>
    <w:div w:id="15029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CD1E2-DDC9-45B8-AA39-EC71F9A5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11073</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ICL</cp:lastModifiedBy>
  <cp:revision>2</cp:revision>
  <cp:lastPrinted>2023-10-01T16:49:00Z</cp:lastPrinted>
  <dcterms:created xsi:type="dcterms:W3CDTF">2023-10-28T05:49:00Z</dcterms:created>
  <dcterms:modified xsi:type="dcterms:W3CDTF">2023-10-28T05:49:00Z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